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643" w:rsidRDefault="00C61643">
      <w:pPr>
        <w:jc w:val="right"/>
      </w:pPr>
    </w:p>
    <w:p w:rsidR="00793129" w:rsidRPr="00793129" w:rsidRDefault="00793129" w:rsidP="00793129">
      <w:pPr>
        <w:pStyle w:val="ConsPlusNormal"/>
        <w:jc w:val="center"/>
        <w:rPr>
          <w:rFonts w:ascii="Times New Roman" w:hAnsi="Times New Roman"/>
          <w:sz w:val="28"/>
          <w:szCs w:val="28"/>
        </w:rPr>
      </w:pPr>
      <w:r w:rsidRPr="00793129">
        <w:rPr>
          <w:rFonts w:ascii="Times New Roman" w:hAnsi="Times New Roman"/>
          <w:sz w:val="28"/>
          <w:szCs w:val="28"/>
        </w:rPr>
        <w:t xml:space="preserve">ОТЧЕТ </w:t>
      </w:r>
    </w:p>
    <w:p w:rsidR="00793129" w:rsidRPr="00793129" w:rsidRDefault="00793129" w:rsidP="00793129">
      <w:pPr>
        <w:pStyle w:val="ConsPlusNormal"/>
        <w:jc w:val="center"/>
        <w:rPr>
          <w:rFonts w:ascii="Times New Roman" w:hAnsi="Times New Roman"/>
          <w:sz w:val="28"/>
          <w:szCs w:val="28"/>
        </w:rPr>
      </w:pPr>
      <w:r w:rsidRPr="00793129">
        <w:rPr>
          <w:rFonts w:ascii="Times New Roman" w:hAnsi="Times New Roman"/>
          <w:sz w:val="28"/>
          <w:szCs w:val="28"/>
        </w:rPr>
        <w:t>о реализации плана мероприятий («дорожной карты»)</w:t>
      </w:r>
    </w:p>
    <w:p w:rsidR="00C61643" w:rsidRPr="00793129" w:rsidRDefault="00793129" w:rsidP="00793129">
      <w:pPr>
        <w:rPr>
          <w:rFonts w:ascii="Times New Roman" w:hAnsi="Times New Roman"/>
          <w:szCs w:val="28"/>
        </w:rPr>
      </w:pPr>
      <w:r w:rsidRPr="00793129">
        <w:rPr>
          <w:rFonts w:ascii="Times New Roman" w:hAnsi="Times New Roman"/>
          <w:szCs w:val="28"/>
        </w:rPr>
        <w:t>по содействию развитию конкуренции в Дальнереченском  городском округе за 1 квартал 2025 года</w:t>
      </w:r>
    </w:p>
    <w:tbl>
      <w:tblPr>
        <w:tblW w:w="0" w:type="auto"/>
        <w:tblInd w:w="108" w:type="dxa"/>
        <w:tblLayout w:type="fixed"/>
        <w:tblLook w:val="0000"/>
      </w:tblPr>
      <w:tblGrid>
        <w:gridCol w:w="630"/>
        <w:gridCol w:w="2489"/>
        <w:gridCol w:w="1984"/>
        <w:gridCol w:w="792"/>
        <w:gridCol w:w="909"/>
        <w:gridCol w:w="1134"/>
        <w:gridCol w:w="1418"/>
        <w:gridCol w:w="2268"/>
        <w:gridCol w:w="2954"/>
      </w:tblGrid>
      <w:tr w:rsidR="00C61643" w:rsidRPr="00C61643" w:rsidTr="00F24A23">
        <w:trPr>
          <w:trHeight w:val="510"/>
          <w:tblHeader/>
        </w:trPr>
        <w:tc>
          <w:tcPr>
            <w:tcW w:w="6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sz w:val="24"/>
              </w:rPr>
              <w:t>№</w:t>
            </w:r>
            <w:r w:rsidRPr="00C61643">
              <w:rPr>
                <w:rFonts w:ascii="Times New Roman" w:eastAsia="Times New Roman" w:hAnsi="Times New Roman"/>
                <w:sz w:val="24"/>
              </w:rPr>
              <w:t xml:space="preserve"> </w:t>
            </w:r>
            <w:r w:rsidRPr="00C61643">
              <w:rPr>
                <w:rFonts w:ascii="Times New Roman" w:hAnsi="Times New Roman"/>
                <w:sz w:val="24"/>
              </w:rPr>
              <w:t>п/п</w:t>
            </w:r>
          </w:p>
        </w:tc>
        <w:tc>
          <w:tcPr>
            <w:tcW w:w="248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sz w:val="24"/>
              </w:rPr>
              <w:t>Наименование показателя/ мероприятия</w:t>
            </w:r>
          </w:p>
        </w:tc>
        <w:tc>
          <w:tcPr>
            <w:tcW w:w="1984" w:type="dxa"/>
            <w:vMerge w:val="restart"/>
            <w:tcBorders>
              <w:top w:val="single" w:sz="4" w:space="0" w:color="000000"/>
              <w:left w:val="single" w:sz="4" w:space="0" w:color="000000"/>
              <w:bottom w:val="single" w:sz="4" w:space="0" w:color="000000"/>
            </w:tcBorders>
            <w:shd w:val="clear" w:color="auto" w:fill="auto"/>
          </w:tcPr>
          <w:p w:rsidR="00C61643" w:rsidRPr="00C61643" w:rsidRDefault="00C61643">
            <w:r w:rsidRPr="00C61643">
              <w:rPr>
                <w:rFonts w:ascii="Times New Roman" w:hAnsi="Times New Roman"/>
                <w:sz w:val="24"/>
              </w:rPr>
              <w:t>Срок исполнения мероприятий</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sz w:val="24"/>
              </w:rPr>
              <w:t>Единица измерения</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rPr>
                <w:rFonts w:ascii="Times New Roman" w:hAnsi="Times New Roman"/>
                <w:sz w:val="24"/>
              </w:rPr>
            </w:pPr>
            <w:r w:rsidRPr="00C61643">
              <w:rPr>
                <w:rFonts w:ascii="Times New Roman" w:hAnsi="Times New Roman"/>
                <w:sz w:val="24"/>
              </w:rPr>
              <w:t>Целевые</w:t>
            </w:r>
          </w:p>
          <w:p w:rsidR="00C61643" w:rsidRPr="00C61643" w:rsidRDefault="00C61643">
            <w:r w:rsidRPr="00C61643">
              <w:rPr>
                <w:rFonts w:ascii="Times New Roman" w:hAnsi="Times New Roman"/>
                <w:sz w:val="24"/>
              </w:rPr>
              <w:t>значения показателя</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sz w:val="24"/>
              </w:rPr>
              <w:t>Ответственные исполнители</w:t>
            </w:r>
          </w:p>
        </w:tc>
        <w:tc>
          <w:tcPr>
            <w:tcW w:w="295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b/>
                <w:sz w:val="24"/>
              </w:rPr>
              <w:t>Исполнение</w:t>
            </w:r>
          </w:p>
        </w:tc>
      </w:tr>
      <w:tr w:rsidR="00C61643" w:rsidRPr="00C61643" w:rsidTr="00F24A23">
        <w:tc>
          <w:tcPr>
            <w:tcW w:w="630"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sz w:val="24"/>
              </w:rPr>
            </w:pPr>
          </w:p>
        </w:tc>
        <w:tc>
          <w:tcPr>
            <w:tcW w:w="2489"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sz w:val="24"/>
              </w:rPr>
            </w:pPr>
          </w:p>
        </w:tc>
        <w:tc>
          <w:tcPr>
            <w:tcW w:w="1984" w:type="dxa"/>
            <w:vMerge/>
            <w:tcBorders>
              <w:top w:val="single" w:sz="4" w:space="0" w:color="000000"/>
              <w:left w:val="single" w:sz="4" w:space="0" w:color="000000"/>
              <w:bottom w:val="single" w:sz="4" w:space="0" w:color="000000"/>
            </w:tcBorders>
            <w:shd w:val="clear" w:color="auto" w:fill="auto"/>
          </w:tcPr>
          <w:p w:rsidR="00C61643" w:rsidRPr="00C61643" w:rsidRDefault="00C61643">
            <w:pPr>
              <w:snapToGrid w:val="0"/>
              <w:rPr>
                <w:sz w:val="24"/>
              </w:rPr>
            </w:pP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rFonts w:ascii="Times New Roman" w:hAnsi="Times New Roman"/>
                <w:sz w:val="24"/>
              </w:rPr>
            </w:pPr>
          </w:p>
        </w:tc>
        <w:tc>
          <w:tcPr>
            <w:tcW w:w="909"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Pr>
                <w:rFonts w:ascii="Times New Roman" w:eastAsia="Calibri" w:hAnsi="Times New Roman"/>
                <w:kern w:val="0"/>
                <w:sz w:val="24"/>
                <w:lang w:eastAsia="en-US"/>
              </w:rPr>
              <w:t>2024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61643" w:rsidRDefault="00C61643">
            <w:pPr>
              <w:rPr>
                <w:rFonts w:ascii="Times New Roman" w:eastAsia="Calibri" w:hAnsi="Times New Roman"/>
                <w:b/>
                <w:kern w:val="0"/>
                <w:sz w:val="24"/>
                <w:lang w:eastAsia="en-US"/>
              </w:rPr>
            </w:pPr>
            <w:r>
              <w:rPr>
                <w:rFonts w:ascii="Times New Roman" w:eastAsia="Calibri" w:hAnsi="Times New Roman"/>
                <w:kern w:val="0"/>
                <w:sz w:val="24"/>
                <w:lang w:eastAsia="en-US"/>
              </w:rPr>
              <w:t>2025</w:t>
            </w:r>
          </w:p>
          <w:p w:rsidR="00C61643" w:rsidRPr="00C61643" w:rsidRDefault="00C61643">
            <w:r>
              <w:rPr>
                <w:rFonts w:ascii="Times New Roman" w:eastAsia="Calibri" w:hAnsi="Times New Roman"/>
                <w:b/>
                <w:kern w:val="0"/>
                <w:sz w:val="24"/>
                <w:lang w:eastAsia="en-US"/>
              </w:rPr>
              <w:t>План</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sz w:val="24"/>
              </w:rPr>
              <w:t>01.</w:t>
            </w:r>
            <w:r>
              <w:rPr>
                <w:rFonts w:ascii="Times New Roman" w:hAnsi="Times New Roman"/>
                <w:sz w:val="24"/>
              </w:rPr>
              <w:t>04</w:t>
            </w:r>
            <w:r w:rsidRPr="00C61643">
              <w:rPr>
                <w:rFonts w:ascii="Times New Roman" w:hAnsi="Times New Roman"/>
                <w:sz w:val="24"/>
              </w:rPr>
              <w:t>.202</w:t>
            </w:r>
            <w:r>
              <w:rPr>
                <w:rFonts w:ascii="Times New Roman" w:eastAsia="Calibri" w:hAnsi="Times New Roman"/>
                <w:kern w:val="0"/>
                <w:sz w:val="24"/>
                <w:lang w:eastAsia="en-US"/>
              </w:rPr>
              <w:t>5</w:t>
            </w:r>
            <w:r w:rsidRPr="00C61643">
              <w:rPr>
                <w:rFonts w:ascii="Times New Roman" w:hAnsi="Times New Roman"/>
                <w:sz w:val="24"/>
              </w:rPr>
              <w:t xml:space="preserve"> </w:t>
            </w:r>
            <w:r w:rsidRPr="00C61643">
              <w:rPr>
                <w:rFonts w:ascii="Times New Roman" w:hAnsi="Times New Roman"/>
                <w:b/>
                <w:sz w:val="24"/>
              </w:rPr>
              <w:t>Факт</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sz w:val="24"/>
              </w:rPr>
            </w:pPr>
          </w:p>
        </w:tc>
        <w:tc>
          <w:tcPr>
            <w:tcW w:w="2954"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sz w:val="24"/>
              </w:rPr>
            </w:pPr>
          </w:p>
        </w:tc>
      </w:tr>
      <w:tr w:rsidR="00C61643" w:rsidRP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C61643" w:rsidRPr="00793129" w:rsidRDefault="00793129">
            <w:pPr>
              <w:pStyle w:val="1f"/>
              <w:spacing w:after="0"/>
              <w:ind w:left="0"/>
              <w:rPr>
                <w:sz w:val="24"/>
              </w:rPr>
            </w:pPr>
            <w:r w:rsidRPr="00793129">
              <w:rPr>
                <w:sz w:val="24"/>
              </w:rPr>
              <w:t>1. Рынок услуг детского отдыха и оздоровления</w:t>
            </w:r>
            <w:r>
              <w:rPr>
                <w:sz w:val="24"/>
              </w:rPr>
              <w:t>.</w:t>
            </w:r>
          </w:p>
        </w:tc>
      </w:tr>
      <w:tr w:rsidR="00C61643" w:rsidRP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BE7147" w:rsidRPr="0041743B" w:rsidRDefault="00BE7147" w:rsidP="00BE7147">
            <w:pPr>
              <w:jc w:val="both"/>
              <w:rPr>
                <w:rFonts w:ascii="Times New Roman" w:hAnsi="Times New Roman"/>
                <w:szCs w:val="28"/>
              </w:rPr>
            </w:pPr>
            <w:r w:rsidRPr="0041743B">
              <w:rPr>
                <w:rFonts w:ascii="Times New Roman" w:hAnsi="Times New Roman"/>
                <w:szCs w:val="28"/>
              </w:rPr>
              <w:t>Организация отдыха, оздоровления, занятости детей и подростков Приморского края является одним из приоритетных направлений социальной политики края, цель которой - реализация государственных мероприятий в области защиты детства, создание необходимых условий для организации отдыха и оздоровления детей и подростков, обеспечение их занятости в период каникул. Мероприятия, направленные на совершенствование и развитие системы организации отдыха, оздоровления и занятости детей и подростков Приморского края, реализуются в рамках муниципальной программы Дальнереченского городского округа "Развитие образования Дальнереченского городского округа" на 2021 - 2025 годы, утвержденной постановлением администрации Дальнереченского городского округа от 28.06.2024 № 791-па.</w:t>
            </w:r>
          </w:p>
          <w:p w:rsidR="00BE7147" w:rsidRPr="00BE7147" w:rsidRDefault="00BE7147" w:rsidP="00C00620">
            <w:pPr>
              <w:jc w:val="both"/>
            </w:pPr>
            <w:r w:rsidRPr="0041743B">
              <w:rPr>
                <w:rFonts w:ascii="Times New Roman" w:hAnsi="Times New Roman"/>
                <w:szCs w:val="28"/>
              </w:rPr>
              <w:t xml:space="preserve">В Дальнереченского городском округе 6 пришкольных лагерей с дневным пребыванием детей, оказывают услуги по организации </w:t>
            </w:r>
            <w:r w:rsidR="00C00620" w:rsidRPr="0041743B">
              <w:rPr>
                <w:rFonts w:ascii="Times New Roman" w:hAnsi="Times New Roman"/>
                <w:szCs w:val="28"/>
              </w:rPr>
              <w:t xml:space="preserve">отдыха и оздоровления в </w:t>
            </w:r>
            <w:r w:rsidRPr="0041743B">
              <w:rPr>
                <w:rFonts w:ascii="Times New Roman" w:hAnsi="Times New Roman"/>
                <w:szCs w:val="28"/>
              </w:rPr>
              <w:t>зимний каникулярный период, посещение детей 1417. В Дальнереченского городском округе оказывают услуги по организации отдыха и оздоровления 6 муниципальных учреждений в форме пришкольных лагерей с дневным пребыванием детей.</w:t>
            </w:r>
          </w:p>
        </w:tc>
      </w:tr>
      <w:tr w:rsidR="00C61643" w:rsidRPr="00C61643" w:rsidTr="00F24A23">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61643" w:rsidRPr="00BE7147" w:rsidRDefault="00C61643">
            <w:r w:rsidRPr="00C61643">
              <w:rPr>
                <w:rFonts w:ascii="Times New Roman" w:hAnsi="Times New Roman"/>
                <w:sz w:val="24"/>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313DE3" w:rsidP="00313DE3">
            <w:pPr>
              <w:snapToGrid w:val="0"/>
              <w:jc w:val="left"/>
              <w:rPr>
                <w:sz w:val="24"/>
              </w:rPr>
            </w:pPr>
            <w:r>
              <w:rPr>
                <w:rFonts w:ascii="Times New Roman" w:eastAsia="Times New Roman" w:hAnsi="Times New Roman"/>
                <w:color w:val="000000"/>
                <w:sz w:val="24"/>
              </w:rPr>
              <w:t>Увеличение доли организаций отдыха и оздоровления детей частной формы собственности</w:t>
            </w:r>
          </w:p>
        </w:tc>
        <w:tc>
          <w:tcPr>
            <w:tcW w:w="1984" w:type="dxa"/>
            <w:tcBorders>
              <w:top w:val="single" w:sz="4" w:space="0" w:color="000000"/>
              <w:left w:val="single" w:sz="4" w:space="0" w:color="000000"/>
              <w:bottom w:val="single" w:sz="4" w:space="0" w:color="000000"/>
            </w:tcBorders>
            <w:shd w:val="clear" w:color="auto" w:fill="auto"/>
          </w:tcPr>
          <w:p w:rsidR="00C61643" w:rsidRPr="00BE7147" w:rsidRDefault="00BE7147" w:rsidP="00BB16B5">
            <w:pPr>
              <w:snapToGrid w:val="0"/>
              <w:rPr>
                <w:rFonts w:ascii="Times New Roman" w:hAnsi="Times New Roman"/>
                <w:sz w:val="24"/>
              </w:rPr>
            </w:pPr>
            <w:bookmarkStart w:id="0" w:name="__UnoMark__6826_1654039598"/>
            <w:bookmarkEnd w:id="0"/>
            <w:r>
              <w:rPr>
                <w:rFonts w:ascii="Times New Roman" w:hAnsi="Times New Roman"/>
                <w:sz w:val="24"/>
              </w:rPr>
              <w:t>202</w:t>
            </w:r>
            <w:r w:rsidR="00BB16B5">
              <w:rPr>
                <w:rFonts w:ascii="Times New Roman" w:hAnsi="Times New Roman"/>
                <w:sz w:val="24"/>
              </w:rPr>
              <w:t>2</w:t>
            </w:r>
            <w:r>
              <w:rPr>
                <w:rFonts w:ascii="Times New Roman" w:hAnsi="Times New Roman"/>
                <w:sz w:val="24"/>
              </w:rPr>
              <w:t>-2025</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9ED" w:rsidRDefault="00EB79ED">
            <w:pPr>
              <w:snapToGrid w:val="0"/>
              <w:rPr>
                <w:rFonts w:ascii="Times New Roman" w:hAnsi="Times New Roman"/>
                <w:color w:val="000000"/>
                <w:sz w:val="24"/>
              </w:rPr>
            </w:pPr>
          </w:p>
          <w:p w:rsidR="00EB79ED" w:rsidRDefault="00EB79ED">
            <w:pPr>
              <w:snapToGrid w:val="0"/>
              <w:rPr>
                <w:rFonts w:ascii="Times New Roman" w:hAnsi="Times New Roman"/>
                <w:color w:val="000000"/>
                <w:sz w:val="24"/>
              </w:rPr>
            </w:pPr>
          </w:p>
          <w:p w:rsidR="00EB79ED" w:rsidRDefault="00EB79ED">
            <w:pPr>
              <w:snapToGrid w:val="0"/>
              <w:rPr>
                <w:rFonts w:ascii="Times New Roman" w:hAnsi="Times New Roman"/>
                <w:color w:val="000000"/>
                <w:sz w:val="24"/>
              </w:rPr>
            </w:pPr>
          </w:p>
          <w:p w:rsidR="00EB79ED" w:rsidRDefault="00EB79ED">
            <w:pPr>
              <w:snapToGrid w:val="0"/>
              <w:rPr>
                <w:rFonts w:ascii="Times New Roman" w:hAnsi="Times New Roman"/>
                <w:color w:val="000000"/>
                <w:sz w:val="24"/>
              </w:rPr>
            </w:pPr>
          </w:p>
          <w:p w:rsidR="00EB79ED" w:rsidRDefault="00EB79ED">
            <w:pPr>
              <w:snapToGrid w:val="0"/>
              <w:rPr>
                <w:rFonts w:ascii="Times New Roman" w:hAnsi="Times New Roman"/>
                <w:color w:val="000000"/>
                <w:sz w:val="24"/>
              </w:rPr>
            </w:pPr>
          </w:p>
          <w:p w:rsidR="00C61643" w:rsidRDefault="00BE7147">
            <w:pPr>
              <w:snapToGrid w:val="0"/>
              <w:rPr>
                <w:rFonts w:ascii="Times New Roman" w:hAnsi="Times New Roman"/>
                <w:color w:val="000000"/>
                <w:sz w:val="24"/>
              </w:rPr>
            </w:pPr>
            <w:r w:rsidRPr="006C1E00">
              <w:rPr>
                <w:rFonts w:ascii="Times New Roman" w:hAnsi="Times New Roman"/>
                <w:color w:val="000000"/>
                <w:sz w:val="24"/>
              </w:rPr>
              <w:t>%</w:t>
            </w:r>
            <w:r>
              <w:rPr>
                <w:rFonts w:ascii="Times New Roman" w:hAnsi="Times New Roman"/>
                <w:color w:val="000000"/>
                <w:sz w:val="24"/>
              </w:rPr>
              <w:t>,</w:t>
            </w:r>
          </w:p>
          <w:p w:rsidR="00BE7147" w:rsidRDefault="00BE7147">
            <w:pPr>
              <w:snapToGrid w:val="0"/>
              <w:rPr>
                <w:rFonts w:ascii="Times New Roman" w:hAnsi="Times New Roman"/>
                <w:color w:val="000000"/>
                <w:sz w:val="24"/>
              </w:rPr>
            </w:pPr>
          </w:p>
          <w:p w:rsidR="00BE7147" w:rsidRDefault="00BE7147">
            <w:pPr>
              <w:snapToGrid w:val="0"/>
              <w:rPr>
                <w:rFonts w:ascii="Times New Roman" w:hAnsi="Times New Roman"/>
                <w:sz w:val="24"/>
              </w:rPr>
            </w:pPr>
            <w:r>
              <w:rPr>
                <w:rFonts w:ascii="Times New Roman" w:hAnsi="Times New Roman"/>
                <w:color w:val="000000"/>
                <w:sz w:val="24"/>
              </w:rPr>
              <w:t>руб.</w:t>
            </w:r>
          </w:p>
          <w:p w:rsidR="00793129" w:rsidRDefault="00793129">
            <w:pPr>
              <w:snapToGrid w:val="0"/>
              <w:rPr>
                <w:rFonts w:ascii="Times New Roman" w:hAnsi="Times New Roman"/>
                <w:sz w:val="24"/>
              </w:rPr>
            </w:pPr>
          </w:p>
          <w:p w:rsidR="00793129" w:rsidRDefault="00793129">
            <w:pPr>
              <w:snapToGrid w:val="0"/>
              <w:rPr>
                <w:rFonts w:ascii="Times New Roman" w:hAnsi="Times New Roman"/>
                <w:sz w:val="24"/>
              </w:rPr>
            </w:pPr>
          </w:p>
          <w:p w:rsidR="00793129" w:rsidRDefault="00793129">
            <w:pPr>
              <w:snapToGrid w:val="0"/>
              <w:rPr>
                <w:rFonts w:ascii="Times New Roman" w:hAnsi="Times New Roman"/>
                <w:sz w:val="24"/>
              </w:rPr>
            </w:pPr>
          </w:p>
          <w:p w:rsidR="00793129" w:rsidRDefault="00793129">
            <w:pPr>
              <w:snapToGrid w:val="0"/>
              <w:rPr>
                <w:rFonts w:ascii="Times New Roman" w:hAnsi="Times New Roman"/>
                <w:sz w:val="24"/>
              </w:rPr>
            </w:pPr>
          </w:p>
          <w:p w:rsidR="00793129" w:rsidRDefault="00793129">
            <w:pPr>
              <w:snapToGrid w:val="0"/>
              <w:rPr>
                <w:rFonts w:ascii="Times New Roman" w:hAnsi="Times New Roman"/>
                <w:sz w:val="24"/>
              </w:rPr>
            </w:pPr>
          </w:p>
          <w:p w:rsidR="00793129" w:rsidRPr="00793129" w:rsidRDefault="00793129">
            <w:pPr>
              <w:snapToGrid w:val="0"/>
              <w:rPr>
                <w:rFonts w:ascii="Times New Roman" w:hAnsi="Times New Roman"/>
                <w:sz w:val="24"/>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9ED" w:rsidRDefault="00EB79ED">
            <w:pPr>
              <w:snapToGrid w:val="0"/>
              <w:rPr>
                <w:rFonts w:ascii="Times New Roman" w:hAnsi="Times New Roman"/>
                <w:sz w:val="24"/>
              </w:rPr>
            </w:pPr>
            <w:bookmarkStart w:id="1" w:name="__UnoMark__6827_1654039598"/>
            <w:bookmarkStart w:id="2" w:name="__UnoMark__6828_1654039598"/>
            <w:bookmarkStart w:id="3" w:name="__UnoMark__6325_16540395981"/>
            <w:bookmarkEnd w:id="1"/>
            <w:bookmarkEnd w:id="2"/>
            <w:bookmarkEnd w:id="3"/>
          </w:p>
          <w:p w:rsidR="00EB79ED" w:rsidRDefault="00EB79ED">
            <w:pPr>
              <w:snapToGrid w:val="0"/>
              <w:rPr>
                <w:rFonts w:ascii="Times New Roman" w:hAnsi="Times New Roman"/>
                <w:sz w:val="24"/>
              </w:rPr>
            </w:pPr>
          </w:p>
          <w:p w:rsidR="00EB79ED" w:rsidRDefault="00EB79ED">
            <w:pPr>
              <w:snapToGrid w:val="0"/>
              <w:rPr>
                <w:rFonts w:ascii="Times New Roman" w:hAnsi="Times New Roman"/>
                <w:sz w:val="24"/>
              </w:rPr>
            </w:pPr>
          </w:p>
          <w:p w:rsidR="00EB79ED" w:rsidRDefault="00EB79ED">
            <w:pPr>
              <w:snapToGrid w:val="0"/>
              <w:rPr>
                <w:rFonts w:ascii="Times New Roman" w:hAnsi="Times New Roman"/>
                <w:sz w:val="24"/>
              </w:rPr>
            </w:pPr>
          </w:p>
          <w:p w:rsidR="00EB79ED" w:rsidRDefault="00EB79ED">
            <w:pPr>
              <w:snapToGrid w:val="0"/>
              <w:rPr>
                <w:rFonts w:ascii="Times New Roman" w:hAnsi="Times New Roman"/>
                <w:sz w:val="24"/>
              </w:rPr>
            </w:pPr>
          </w:p>
          <w:p w:rsidR="00C61643" w:rsidRPr="00BE7147" w:rsidRDefault="00BE7147">
            <w:pPr>
              <w:snapToGrid w:val="0"/>
              <w:rPr>
                <w:rFonts w:ascii="Times New Roman" w:hAnsi="Times New Roman"/>
                <w:sz w:val="24"/>
              </w:rPr>
            </w:pPr>
            <w:r>
              <w:rPr>
                <w:rFonts w:ascii="Times New Roman" w:hAnsi="Times New Roman"/>
                <w:sz w:val="24"/>
              </w:rPr>
              <w:t>0,04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9ED" w:rsidRDefault="00EB79ED">
            <w:pPr>
              <w:snapToGrid w:val="0"/>
              <w:rPr>
                <w:rFonts w:ascii="Times New Roman" w:hAnsi="Times New Roman"/>
                <w:sz w:val="24"/>
              </w:rPr>
            </w:pPr>
            <w:bookmarkStart w:id="4" w:name="__UnoMark__6830_1654039598"/>
            <w:bookmarkStart w:id="5" w:name="__UnoMark__6326_16540395981"/>
            <w:bookmarkStart w:id="6" w:name="__UnoMark__5482_165403959811"/>
            <w:bookmarkEnd w:id="4"/>
            <w:bookmarkEnd w:id="5"/>
            <w:bookmarkEnd w:id="6"/>
          </w:p>
          <w:p w:rsidR="00EB79ED" w:rsidRDefault="00EB79ED">
            <w:pPr>
              <w:snapToGrid w:val="0"/>
              <w:rPr>
                <w:rFonts w:ascii="Times New Roman" w:hAnsi="Times New Roman"/>
                <w:sz w:val="24"/>
              </w:rPr>
            </w:pPr>
          </w:p>
          <w:p w:rsidR="00EB79ED" w:rsidRDefault="00EB79ED">
            <w:pPr>
              <w:snapToGrid w:val="0"/>
              <w:rPr>
                <w:rFonts w:ascii="Times New Roman" w:hAnsi="Times New Roman"/>
                <w:sz w:val="24"/>
              </w:rPr>
            </w:pPr>
          </w:p>
          <w:p w:rsidR="00EB79ED" w:rsidRDefault="00EB79ED">
            <w:pPr>
              <w:snapToGrid w:val="0"/>
              <w:rPr>
                <w:rFonts w:ascii="Times New Roman" w:hAnsi="Times New Roman"/>
                <w:sz w:val="24"/>
              </w:rPr>
            </w:pPr>
          </w:p>
          <w:p w:rsidR="00EB79ED" w:rsidRDefault="00EB79ED">
            <w:pPr>
              <w:snapToGrid w:val="0"/>
              <w:rPr>
                <w:rFonts w:ascii="Times New Roman" w:hAnsi="Times New Roman"/>
                <w:sz w:val="24"/>
              </w:rPr>
            </w:pPr>
          </w:p>
          <w:p w:rsidR="00C61643" w:rsidRPr="00BE7147" w:rsidRDefault="00BE7147">
            <w:pPr>
              <w:snapToGrid w:val="0"/>
              <w:rPr>
                <w:rFonts w:ascii="Times New Roman" w:hAnsi="Times New Roman"/>
                <w:sz w:val="24"/>
              </w:rPr>
            </w:pPr>
            <w:r w:rsidRPr="0041743B">
              <w:rPr>
                <w:rFonts w:ascii="Times New Roman" w:hAnsi="Times New Roman"/>
                <w:sz w:val="24"/>
              </w:rPr>
              <w:t>0</w:t>
            </w:r>
            <w:r w:rsidR="003E37A5" w:rsidRPr="0041743B">
              <w:rPr>
                <w:rFonts w:ascii="Times New Roman" w:hAnsi="Times New Roman"/>
                <w:sz w:val="24"/>
              </w:rPr>
              <w:t>,06</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B79ED" w:rsidRDefault="00EB79ED">
            <w:pPr>
              <w:snapToGrid w:val="0"/>
              <w:spacing w:line="240" w:lineRule="atLeast"/>
              <w:rPr>
                <w:rFonts w:ascii="Times New Roman" w:hAnsi="Times New Roman"/>
                <w:sz w:val="24"/>
              </w:rPr>
            </w:pPr>
            <w:bookmarkStart w:id="7" w:name="_GoBack111"/>
            <w:bookmarkEnd w:id="7"/>
          </w:p>
          <w:p w:rsidR="00EB79ED" w:rsidRDefault="00EB79ED">
            <w:pPr>
              <w:snapToGrid w:val="0"/>
              <w:spacing w:line="240" w:lineRule="atLeast"/>
              <w:rPr>
                <w:rFonts w:ascii="Times New Roman" w:hAnsi="Times New Roman"/>
                <w:sz w:val="24"/>
              </w:rPr>
            </w:pPr>
          </w:p>
          <w:p w:rsidR="00EB79ED" w:rsidRDefault="00EB79ED">
            <w:pPr>
              <w:snapToGrid w:val="0"/>
              <w:spacing w:line="240" w:lineRule="atLeast"/>
              <w:rPr>
                <w:rFonts w:ascii="Times New Roman" w:hAnsi="Times New Roman"/>
                <w:sz w:val="24"/>
              </w:rPr>
            </w:pPr>
          </w:p>
          <w:p w:rsidR="00EB79ED" w:rsidRDefault="00EB79ED">
            <w:pPr>
              <w:snapToGrid w:val="0"/>
              <w:spacing w:line="240" w:lineRule="atLeast"/>
              <w:rPr>
                <w:rFonts w:ascii="Times New Roman" w:hAnsi="Times New Roman"/>
                <w:sz w:val="24"/>
              </w:rPr>
            </w:pPr>
          </w:p>
          <w:p w:rsidR="00EB79ED" w:rsidRDefault="00EB79ED">
            <w:pPr>
              <w:snapToGrid w:val="0"/>
              <w:spacing w:line="240" w:lineRule="atLeast"/>
              <w:rPr>
                <w:rFonts w:ascii="Times New Roman" w:hAnsi="Times New Roman"/>
                <w:sz w:val="24"/>
              </w:rPr>
            </w:pPr>
          </w:p>
          <w:p w:rsidR="00C61643" w:rsidRPr="00EB79ED" w:rsidRDefault="00EB79ED">
            <w:pPr>
              <w:snapToGrid w:val="0"/>
              <w:spacing w:line="240" w:lineRule="atLeast"/>
              <w:rPr>
                <w:rFonts w:ascii="Times New Roman" w:hAnsi="Times New Roman"/>
                <w:sz w:val="24"/>
              </w:rPr>
            </w:pPr>
            <w:r>
              <w:rPr>
                <w:rFonts w:ascii="Times New Roman" w:hAnsi="Times New Roman"/>
                <w:sz w:val="24"/>
              </w:rPr>
              <w:t>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313DE3" w:rsidP="000B30FC">
            <w:pPr>
              <w:snapToGrid w:val="0"/>
              <w:spacing w:line="240" w:lineRule="atLeast"/>
              <w:jc w:val="left"/>
              <w:rPr>
                <w:rFonts w:ascii="Times New Roman" w:hAnsi="Times New Roman"/>
                <w:sz w:val="24"/>
              </w:rPr>
            </w:pPr>
            <w:r w:rsidRPr="006C1E00">
              <w:rPr>
                <w:rFonts w:ascii="Times New Roman" w:hAnsi="Times New Roman"/>
                <w:color w:val="000000"/>
                <w:sz w:val="24"/>
              </w:rPr>
              <w:t>МКУ «Управление образования»</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24A23" w:rsidRPr="00F24A23" w:rsidRDefault="00F24A23" w:rsidP="00F24A23">
            <w:pPr>
              <w:pStyle w:val="ConsPlusNormal"/>
              <w:rPr>
                <w:rFonts w:ascii="Times New Roman" w:eastAsia="Source Han Sans CN Regular" w:hAnsi="Times New Roman"/>
                <w:kern w:val="2"/>
                <w:sz w:val="24"/>
                <w:szCs w:val="24"/>
                <w:lang w:eastAsia="ru-RU"/>
              </w:rPr>
            </w:pPr>
            <w:r>
              <w:rPr>
                <w:rFonts w:ascii="Times New Roman" w:eastAsia="Source Han Sans CN Regular" w:hAnsi="Times New Roman"/>
                <w:kern w:val="2"/>
                <w:sz w:val="24"/>
                <w:szCs w:val="24"/>
                <w:lang w:eastAsia="ru-RU"/>
              </w:rPr>
              <w:t>О</w:t>
            </w:r>
            <w:r w:rsidRPr="00F24A23">
              <w:rPr>
                <w:rFonts w:ascii="Times New Roman" w:eastAsia="Source Han Sans CN Regular" w:hAnsi="Times New Roman"/>
                <w:kern w:val="2"/>
                <w:sz w:val="24"/>
                <w:szCs w:val="24"/>
                <w:lang w:eastAsia="ru-RU"/>
              </w:rPr>
              <w:t>рганизованы мастер-классы в студии «АРТ-этаж»</w:t>
            </w:r>
          </w:p>
          <w:p w:rsidR="00F24A23" w:rsidRPr="00F24A23" w:rsidRDefault="00F24A23" w:rsidP="00F24A23">
            <w:pPr>
              <w:pStyle w:val="ConsPlusNormal"/>
              <w:rPr>
                <w:rFonts w:ascii="Times New Roman" w:eastAsia="Source Han Sans CN Regular" w:hAnsi="Times New Roman"/>
                <w:kern w:val="2"/>
                <w:sz w:val="24"/>
                <w:szCs w:val="24"/>
                <w:lang w:eastAsia="ru-RU"/>
              </w:rPr>
            </w:pPr>
          </w:p>
          <w:p w:rsidR="00C61643" w:rsidRPr="00F24A23" w:rsidRDefault="00C61643">
            <w:pPr>
              <w:snapToGrid w:val="0"/>
              <w:spacing w:line="240" w:lineRule="atLeast"/>
              <w:rPr>
                <w:rFonts w:ascii="Times New Roman" w:hAnsi="Times New Roman"/>
                <w:sz w:val="24"/>
              </w:rPr>
            </w:pPr>
          </w:p>
        </w:tc>
      </w:tr>
      <w:tr w:rsidR="00C61643" w:rsidRPr="00C61643" w:rsidTr="00F24A23">
        <w:trPr>
          <w:trHeight w:val="27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sz w:val="24"/>
              </w:rPr>
              <w:t>1.</w:t>
            </w:r>
            <w:r>
              <w:rPr>
                <w:rFonts w:ascii="Times New Roman" w:eastAsia="Calibri" w:hAnsi="Times New Roman"/>
                <w:kern w:val="0"/>
                <w:sz w:val="24"/>
                <w:lang w:eastAsia="en-US"/>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313DE3" w:rsidP="00313DE3">
            <w:pPr>
              <w:snapToGrid w:val="0"/>
              <w:jc w:val="left"/>
              <w:rPr>
                <w:sz w:val="24"/>
              </w:rPr>
            </w:pPr>
            <w:r w:rsidRPr="006C1E00">
              <w:rPr>
                <w:rFonts w:ascii="Times New Roman" w:eastAsia="Times New Roman" w:hAnsi="Times New Roman"/>
                <w:color w:val="000000"/>
                <w:sz w:val="24"/>
              </w:rPr>
              <w:t xml:space="preserve">Осуществление компенсации родителям (законным представителям) части расходов на </w:t>
            </w:r>
            <w:r w:rsidRPr="006C1E00">
              <w:rPr>
                <w:rFonts w:ascii="Times New Roman" w:eastAsia="Times New Roman" w:hAnsi="Times New Roman"/>
                <w:color w:val="000000"/>
                <w:sz w:val="24"/>
              </w:rPr>
              <w:lastRenderedPageBreak/>
              <w:t>оплату стоимости путевки, приобретенной в организациях и (или) у индивидуальных предпринимателей, оказывающих услуги по организации отдыха и оздоровления детей</w:t>
            </w:r>
          </w:p>
        </w:tc>
        <w:tc>
          <w:tcPr>
            <w:tcW w:w="1984" w:type="dxa"/>
            <w:tcBorders>
              <w:top w:val="single" w:sz="4" w:space="0" w:color="000000"/>
              <w:left w:val="single" w:sz="4" w:space="0" w:color="000000"/>
              <w:bottom w:val="single" w:sz="4" w:space="0" w:color="000000"/>
            </w:tcBorders>
            <w:shd w:val="clear" w:color="auto" w:fill="auto"/>
          </w:tcPr>
          <w:p w:rsidR="00C61643" w:rsidRPr="00C61643" w:rsidRDefault="0092372E">
            <w:pPr>
              <w:snapToGrid w:val="0"/>
              <w:rPr>
                <w:rFonts w:ascii="Times New Roman" w:hAnsi="Times New Roman"/>
                <w:sz w:val="24"/>
              </w:rPr>
            </w:pPr>
            <w:r w:rsidRPr="00F210D3">
              <w:rPr>
                <w:rFonts w:ascii="Times New Roman" w:hAnsi="Times New Roman"/>
                <w:sz w:val="24"/>
              </w:rPr>
              <w:lastRenderedPageBreak/>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313DE3" w:rsidP="000B30FC">
            <w:pPr>
              <w:snapToGrid w:val="0"/>
              <w:spacing w:line="240" w:lineRule="atLeast"/>
              <w:jc w:val="left"/>
              <w:rPr>
                <w:rFonts w:ascii="Times New Roman" w:hAnsi="Times New Roman"/>
                <w:sz w:val="24"/>
              </w:rPr>
            </w:pPr>
            <w:r w:rsidRPr="006C1E00">
              <w:rPr>
                <w:rFonts w:ascii="Times New Roman" w:hAnsi="Times New Roman"/>
                <w:color w:val="000000"/>
                <w:sz w:val="24"/>
              </w:rPr>
              <w:t>МКУ «Управление образования»</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spacing w:line="240" w:lineRule="atLeast"/>
              <w:rPr>
                <w:rFonts w:ascii="Times New Roman" w:hAnsi="Times New Roman"/>
                <w:sz w:val="24"/>
              </w:rPr>
            </w:pPr>
          </w:p>
        </w:tc>
      </w:tr>
      <w:tr w:rsidR="00C61643" w:rsidRPr="00C61643" w:rsidTr="00F24A23">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61643" w:rsidRPr="00313DE3" w:rsidRDefault="00313DE3">
            <w:pPr>
              <w:rPr>
                <w:rFonts w:ascii="Calibri" w:hAnsi="Calibri"/>
              </w:rPr>
            </w:pPr>
            <w:r w:rsidRPr="00C61643">
              <w:rPr>
                <w:rFonts w:ascii="Times New Roman" w:hAnsi="Times New Roman"/>
                <w:sz w:val="24"/>
              </w:rPr>
              <w:lastRenderedPageBreak/>
              <w:t>1.</w:t>
            </w:r>
            <w:r>
              <w:rPr>
                <w:rFonts w:ascii="Times New Roman" w:eastAsia="Calibri" w:hAnsi="Times New Roman"/>
                <w:kern w:val="0"/>
                <w:sz w:val="24"/>
                <w:lang w:eastAsia="en-US"/>
              </w:rPr>
              <w:t>2</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313DE3" w:rsidP="00313DE3">
            <w:pPr>
              <w:snapToGrid w:val="0"/>
              <w:jc w:val="left"/>
              <w:rPr>
                <w:sz w:val="24"/>
              </w:rPr>
            </w:pPr>
            <w:r>
              <w:rPr>
                <w:rFonts w:ascii="Times New Roman" w:eastAsia="Times New Roman" w:hAnsi="Times New Roman"/>
                <w:sz w:val="24"/>
              </w:rPr>
              <w:t>Формирование реестра организаций отдыха и оздоровления, расположенных на территории Приморского края, и размещение его на официальном сайте администрации ДГО</w:t>
            </w:r>
          </w:p>
        </w:tc>
        <w:tc>
          <w:tcPr>
            <w:tcW w:w="1984" w:type="dxa"/>
            <w:tcBorders>
              <w:top w:val="single" w:sz="4" w:space="0" w:color="000000"/>
              <w:left w:val="single" w:sz="4" w:space="0" w:color="000000"/>
              <w:bottom w:val="single" w:sz="4" w:space="0" w:color="000000"/>
            </w:tcBorders>
            <w:shd w:val="clear" w:color="auto" w:fill="auto"/>
          </w:tcPr>
          <w:p w:rsidR="00C61643" w:rsidRPr="00C61643" w:rsidRDefault="0092372E">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313DE3" w:rsidP="000B30FC">
            <w:pPr>
              <w:snapToGrid w:val="0"/>
              <w:spacing w:line="240" w:lineRule="atLeast"/>
              <w:jc w:val="left"/>
              <w:rPr>
                <w:rFonts w:ascii="Times New Roman" w:hAnsi="Times New Roman"/>
                <w:sz w:val="24"/>
              </w:rPr>
            </w:pPr>
            <w:r w:rsidRPr="006C1E00">
              <w:rPr>
                <w:rFonts w:ascii="Times New Roman" w:hAnsi="Times New Roman"/>
                <w:color w:val="000000"/>
                <w:sz w:val="24"/>
              </w:rPr>
              <w:t>МКУ «Управление образования»</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24A23" w:rsidRDefault="00F24A23" w:rsidP="00F24A23">
            <w:pPr>
              <w:rPr>
                <w:sz w:val="24"/>
              </w:rPr>
            </w:pPr>
            <w:r>
              <w:rPr>
                <w:sz w:val="24"/>
              </w:rPr>
              <w:t>Все лагеря внесены в реестр лагерей Приморского края.</w:t>
            </w:r>
          </w:p>
          <w:p w:rsidR="00E71875" w:rsidRDefault="007F3450" w:rsidP="00F24A23">
            <w:pPr>
              <w:rPr>
                <w:sz w:val="24"/>
              </w:rPr>
            </w:pPr>
            <w:hyperlink r:id="rId8" w:tooltip="https://edu.primorsky.ru/children_and_parents/otdykh-i-ozdorovlenie-detey/reestr-detskikh-ozdorovitelnykh-uchrezhdeniy-primorskogo-kraya/" w:history="1">
              <w:r w:rsidR="000F1BB3">
                <w:rPr>
                  <w:rStyle w:val="ad"/>
                  <w:rFonts w:eastAsia="Arial"/>
                </w:rPr>
                <w:t>https://edu.primorsky.ru/children_and_parents/otdykh-i-ozdorovlenie-detey/reestr-detskikh-ozdorovitelnykh-uchrezhdeniy-primorskogo-kraya/</w:t>
              </w:r>
            </w:hyperlink>
            <w:r w:rsidR="000F1BB3">
              <w:rPr>
                <w:sz w:val="24"/>
              </w:rPr>
              <w:t xml:space="preserve"> </w:t>
            </w:r>
            <w:r w:rsidR="00F24A23">
              <w:rPr>
                <w:sz w:val="24"/>
              </w:rPr>
              <w:t xml:space="preserve"> </w:t>
            </w:r>
          </w:p>
          <w:p w:rsidR="00F24A23" w:rsidRDefault="00F24A23" w:rsidP="00F24A23">
            <w:pPr>
              <w:rPr>
                <w:sz w:val="24"/>
              </w:rPr>
            </w:pPr>
            <w:r>
              <w:rPr>
                <w:sz w:val="24"/>
              </w:rPr>
              <w:t>Реестр лагерей с информацией о сроках проведения смен, количестве детей, контактными телефонами размещены на официальном сайте МКУ «Управления образования».</w:t>
            </w:r>
          </w:p>
          <w:p w:rsidR="000F1BB3" w:rsidRPr="000F1BB3" w:rsidRDefault="007F3450" w:rsidP="000F1BB3">
            <w:pPr>
              <w:rPr>
                <w:sz w:val="24"/>
                <w:u w:val="single"/>
              </w:rPr>
            </w:pPr>
            <w:hyperlink r:id="rId9" w:tooltip="https://xn----btbed5cbp.xn--p1ai/organizacziya-otdyha-detej-i-kompensaczii-chasti-rashodov/" w:history="1">
              <w:r w:rsidR="000F1BB3">
                <w:rPr>
                  <w:rStyle w:val="ad"/>
                  <w:rFonts w:eastAsia="Arial"/>
                </w:rPr>
                <w:t>https://xn----btbed5cbp.xn--</w:t>
              </w:r>
              <w:r w:rsidR="000F1BB3">
                <w:rPr>
                  <w:rStyle w:val="ad"/>
                  <w:rFonts w:eastAsia="Arial"/>
                </w:rPr>
                <w:lastRenderedPageBreak/>
                <w:t>p1ai/organizacziya-otdyha-detej-i-kompensaczii-chasti-rashodov/</w:t>
              </w:r>
            </w:hyperlink>
          </w:p>
        </w:tc>
      </w:tr>
      <w:tr w:rsidR="00793129"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793129" w:rsidRPr="00793129" w:rsidRDefault="00793129" w:rsidP="00C61643">
            <w:pPr>
              <w:pStyle w:val="1f"/>
              <w:spacing w:after="0"/>
              <w:ind w:left="0"/>
              <w:rPr>
                <w:sz w:val="24"/>
              </w:rPr>
            </w:pPr>
            <w:r w:rsidRPr="00793129">
              <w:rPr>
                <w:sz w:val="24"/>
              </w:rPr>
              <w:lastRenderedPageBreak/>
              <w:t>2.  Рынок выполнения работ по благоустройству городской среды</w:t>
            </w:r>
            <w:r>
              <w:rPr>
                <w:sz w:val="24"/>
              </w:rPr>
              <w:t>.</w:t>
            </w:r>
          </w:p>
        </w:tc>
      </w:tr>
      <w:tr w:rsidR="00793129"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304B05" w:rsidRPr="0041743B" w:rsidRDefault="001A495A" w:rsidP="00304B05">
            <w:pPr>
              <w:pStyle w:val="ConsPlusNormal"/>
              <w:jc w:val="both"/>
              <w:rPr>
                <w:rFonts w:ascii="Times New Roman" w:hAnsi="Times New Roman"/>
                <w:sz w:val="24"/>
                <w:szCs w:val="24"/>
              </w:rPr>
            </w:pPr>
            <w:r w:rsidRPr="0041743B">
              <w:rPr>
                <w:rFonts w:ascii="Times New Roman" w:hAnsi="Times New Roman"/>
                <w:sz w:val="24"/>
                <w:szCs w:val="24"/>
              </w:rPr>
              <w:t>Н</w:t>
            </w:r>
            <w:r w:rsidR="00304B05" w:rsidRPr="0041743B">
              <w:rPr>
                <w:rFonts w:ascii="Times New Roman" w:hAnsi="Times New Roman"/>
                <w:sz w:val="24"/>
                <w:szCs w:val="24"/>
              </w:rPr>
              <w:t>а территории Дальнереченского городского округа отсутствуют учреждения и другие предприятия с государственным участием, осуществляющие хозяйственную деятельность на рынке выполнения работ по благоустройству городской среды. Доля частных хозяйствующих субъектов, осуществляющих свою деятельность на рынке выполнения работ по благоустройству городской среды 100%.</w:t>
            </w:r>
          </w:p>
          <w:p w:rsidR="00304B05" w:rsidRPr="003B56C9" w:rsidRDefault="00304B05" w:rsidP="001A495A">
            <w:pPr>
              <w:pStyle w:val="ConsPlusNormal"/>
              <w:jc w:val="both"/>
              <w:rPr>
                <w:highlight w:val="green"/>
              </w:rPr>
            </w:pPr>
            <w:r w:rsidRPr="0041743B">
              <w:rPr>
                <w:rFonts w:ascii="Times New Roman" w:hAnsi="Times New Roman"/>
                <w:sz w:val="24"/>
                <w:szCs w:val="24"/>
              </w:rPr>
              <w:t>Кроме работ по содержанию и текущему ремонту объектов благоустройства осуществляется благоустройство территории городского округа в рамках федерального проекта «Формирование комфортной городской среды», «1000 дворов Приморья», инициативного бюджетирования «Твой проект», национального проекта «Сохранение культурного наследия», программы «Молодежный бюджет», на территории городского округа осуществляются работы по благоустройству территории: по программе ФСГС заключены  2 муниципальных контракта «На Выполнения работ по благоустройству общественной территории Парк ул. Тополиная, г. Дальнереченск, Приморский край (III этап) (устройство ограждение)»; «На выполнение работ по благоустройству общественной территории Сквер, г. Дальнереченск, с. Лазо, ул.С.Лазо», 14 заявок принято на участие территориальных общественных самоуправлений в конкурсе на реализацию проектов, направленных на благоустройство придомовых территорий.</w:t>
            </w:r>
          </w:p>
        </w:tc>
      </w:tr>
      <w:tr w:rsidR="00793129" w:rsidRPr="00C61643" w:rsidTr="00F24A23">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r>
              <w:rPr>
                <w:rFonts w:ascii="Times New Roman" w:hAnsi="Times New Roman"/>
                <w:sz w:val="24"/>
              </w:rPr>
              <w:t>2</w:t>
            </w:r>
            <w:r w:rsidRPr="00C61643">
              <w:rPr>
                <w:rFonts w:ascii="Times New Roman" w:hAnsi="Times New Roman"/>
                <w:sz w:val="24"/>
              </w:rPr>
              <w:t>.</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313DE3" w:rsidP="00313DE3">
            <w:pPr>
              <w:snapToGrid w:val="0"/>
              <w:jc w:val="left"/>
              <w:rPr>
                <w:sz w:val="24"/>
              </w:rPr>
            </w:pPr>
            <w:r>
              <w:rPr>
                <w:rFonts w:ascii="Times New Roman" w:hAnsi="Times New Roman"/>
                <w:sz w:val="24"/>
              </w:rPr>
              <w:t>Обеспечение сохранения доли организаций частной формы собственности в сфере выполнения работ по благоустройству городской среды</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313DE3" w:rsidP="00C61643">
            <w:pPr>
              <w:snapToGrid w:val="0"/>
              <w:rPr>
                <w:rFonts w:ascii="Times New Roman" w:hAnsi="Times New Roman"/>
                <w:sz w:val="24"/>
              </w:rPr>
            </w:pPr>
            <w:r w:rsidRPr="00A42120">
              <w:rPr>
                <w:rFonts w:ascii="Times New Roman" w:hAnsi="Times New Roman"/>
                <w:sz w:val="24"/>
              </w:rPr>
              <w:t>20</w:t>
            </w:r>
            <w:r>
              <w:rPr>
                <w:rFonts w:ascii="Times New Roman" w:hAnsi="Times New Roman"/>
                <w:sz w:val="24"/>
              </w:rPr>
              <w:t>22</w:t>
            </w:r>
            <w:r w:rsidRPr="00A42120">
              <w:rPr>
                <w:rFonts w:ascii="Times New Roman" w:hAnsi="Times New Roman"/>
                <w:sz w:val="24"/>
              </w:rPr>
              <w:t>-202</w:t>
            </w:r>
            <w:r>
              <w:rPr>
                <w:rFonts w:ascii="Times New Roman" w:hAnsi="Times New Roman"/>
                <w:sz w:val="24"/>
              </w:rPr>
              <w:t>5</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70F3" w:rsidRDefault="00EC70F3" w:rsidP="00EC70F3">
            <w:pPr>
              <w:snapToGrid w:val="0"/>
              <w:rPr>
                <w:rFonts w:ascii="Times New Roman" w:hAnsi="Times New Roman"/>
                <w:color w:val="000000"/>
                <w:sz w:val="24"/>
              </w:rPr>
            </w:pPr>
            <w:r w:rsidRPr="006C1E00">
              <w:rPr>
                <w:rFonts w:ascii="Times New Roman" w:hAnsi="Times New Roman"/>
                <w:color w:val="000000"/>
                <w:sz w:val="24"/>
              </w:rPr>
              <w:t>%</w:t>
            </w:r>
            <w:r>
              <w:rPr>
                <w:rFonts w:ascii="Times New Roman" w:hAnsi="Times New Roman"/>
                <w:color w:val="000000"/>
                <w:sz w:val="24"/>
              </w:rPr>
              <w:t>,</w:t>
            </w:r>
          </w:p>
          <w:p w:rsidR="00793129" w:rsidRPr="00C61643" w:rsidRDefault="00793129" w:rsidP="00C61643">
            <w:pPr>
              <w:snapToGrid w:val="0"/>
              <w:rPr>
                <w:rFonts w:ascii="Times New Roman" w:hAnsi="Times New Roman"/>
                <w:sz w:val="24"/>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Default="00CE23C9" w:rsidP="00C61643">
            <w:pPr>
              <w:snapToGrid w:val="0"/>
              <w:rPr>
                <w:rFonts w:ascii="Times New Roman" w:hAnsi="Times New Roman"/>
                <w:sz w:val="24"/>
              </w:rPr>
            </w:pPr>
            <w:r>
              <w:rPr>
                <w:rFonts w:ascii="Times New Roman" w:hAnsi="Times New Roman"/>
                <w:sz w:val="24"/>
              </w:rPr>
              <w:t>100</w:t>
            </w: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Default="00CE23C9" w:rsidP="00C61643">
            <w:pPr>
              <w:snapToGrid w:val="0"/>
              <w:rPr>
                <w:rFonts w:ascii="Times New Roman" w:hAnsi="Times New Roman"/>
                <w:sz w:val="24"/>
              </w:rPr>
            </w:pPr>
          </w:p>
          <w:p w:rsidR="00CE23C9" w:rsidRPr="00CE23C9" w:rsidRDefault="00CE23C9" w:rsidP="00C61643">
            <w:pPr>
              <w:snapToGrid w:val="0"/>
              <w:rPr>
                <w:rFonts w:ascii="Times New Roman" w:hAnsi="Times New Roman"/>
                <w:sz w:val="24"/>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23C9" w:rsidRDefault="00CE23C9" w:rsidP="00CE23C9">
            <w:pPr>
              <w:pStyle w:val="ConsPlusNormal"/>
              <w:jc w:val="center"/>
              <w:rPr>
                <w:rFonts w:ascii="Times New Roman" w:hAnsi="Times New Roman"/>
                <w:sz w:val="24"/>
                <w:szCs w:val="24"/>
              </w:rPr>
            </w:pPr>
            <w:r w:rsidRPr="00A42120">
              <w:rPr>
                <w:rFonts w:ascii="Times New Roman" w:hAnsi="Times New Roman"/>
                <w:sz w:val="24"/>
                <w:szCs w:val="24"/>
              </w:rPr>
              <w:lastRenderedPageBreak/>
              <w:t>100</w:t>
            </w: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Default="00CE23C9" w:rsidP="00CE23C9">
            <w:pPr>
              <w:pStyle w:val="ConsPlusNormal"/>
              <w:jc w:val="center"/>
              <w:rPr>
                <w:rFonts w:ascii="Times New Roman" w:hAnsi="Times New Roman"/>
                <w:sz w:val="24"/>
                <w:szCs w:val="24"/>
              </w:rPr>
            </w:pPr>
          </w:p>
          <w:p w:rsidR="00CE23C9" w:rsidRPr="00A42120" w:rsidRDefault="00CE23C9" w:rsidP="00CE23C9">
            <w:pPr>
              <w:pStyle w:val="ConsPlusNormal"/>
              <w:jc w:val="center"/>
              <w:rPr>
                <w:rFonts w:ascii="Times New Roman" w:hAnsi="Times New Roman"/>
                <w:sz w:val="24"/>
                <w:szCs w:val="24"/>
              </w:rPr>
            </w:pPr>
          </w:p>
          <w:p w:rsidR="00793129" w:rsidRPr="00C61643" w:rsidRDefault="00793129" w:rsidP="00CE23C9">
            <w:pPr>
              <w:snapToGrid w:val="0"/>
              <w:rPr>
                <w:rFonts w:ascii="Times New Roman" w:hAnsi="Times New Roman"/>
                <w:sz w:val="24"/>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A66055" w:rsidRDefault="00793129"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EE778B" w:rsidP="000B30FC">
            <w:pPr>
              <w:snapToGrid w:val="0"/>
              <w:spacing w:line="240" w:lineRule="atLeast"/>
              <w:jc w:val="left"/>
              <w:rPr>
                <w:rFonts w:ascii="Times New Roman" w:hAnsi="Times New Roman"/>
                <w:sz w:val="24"/>
              </w:rPr>
            </w:pPr>
            <w:r w:rsidRPr="00A42120">
              <w:rPr>
                <w:rFonts w:ascii="Times New Roman" w:hAnsi="Times New Roman"/>
                <w:sz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Pr>
                <w:rFonts w:ascii="Times New Roman" w:hAnsi="Times New Roman"/>
                <w:sz w:val="24"/>
              </w:rPr>
              <w:t xml:space="preserve">,  </w:t>
            </w:r>
            <w:r w:rsidRPr="00EE778B">
              <w:rPr>
                <w:rFonts w:ascii="Times New Roman" w:hAnsi="Times New Roman"/>
                <w:sz w:val="24"/>
              </w:rPr>
              <w:t>МКУ «Культура ДГО»</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14A27" w:rsidRPr="003B56C9" w:rsidRDefault="00F14A27" w:rsidP="00F14A27">
            <w:pPr>
              <w:pStyle w:val="ConsPlusNormal"/>
            </w:pPr>
            <w:r w:rsidRPr="003B56C9">
              <w:t>Информирование о реализации мероприятий по благоустройству в рамках национальных проектов осуществляется на официальном сайте</w:t>
            </w:r>
          </w:p>
          <w:p w:rsidR="00793129" w:rsidRPr="00C61643" w:rsidRDefault="00F14A27" w:rsidP="00C61643">
            <w:pPr>
              <w:snapToGrid w:val="0"/>
              <w:spacing w:line="240" w:lineRule="atLeast"/>
              <w:rPr>
                <w:rFonts w:ascii="Times New Roman" w:hAnsi="Times New Roman"/>
                <w:sz w:val="24"/>
              </w:rPr>
            </w:pPr>
            <w:r w:rsidRPr="00F14A27">
              <w:rPr>
                <w:rFonts w:ascii="Times New Roman" w:hAnsi="Times New Roman"/>
                <w:sz w:val="24"/>
              </w:rPr>
              <w:t>http://dalnerokrug.ru/proekty-realizuemye-v-2025-godu.html</w:t>
            </w:r>
          </w:p>
        </w:tc>
      </w:tr>
      <w:tr w:rsidR="00793129" w:rsidRPr="00C61643" w:rsidTr="00F24A23">
        <w:trPr>
          <w:trHeight w:val="27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313DE3" w:rsidP="00C61643">
            <w:r>
              <w:rPr>
                <w:rFonts w:ascii="Times New Roman" w:hAnsi="Times New Roman"/>
                <w:sz w:val="24"/>
              </w:rPr>
              <w:t>2</w:t>
            </w:r>
            <w:r w:rsidR="00793129" w:rsidRPr="00C61643">
              <w:rPr>
                <w:rFonts w:ascii="Times New Roman" w:hAnsi="Times New Roman"/>
                <w:sz w:val="24"/>
              </w:rPr>
              <w:t>.</w:t>
            </w:r>
            <w:r w:rsidR="00793129">
              <w:rPr>
                <w:rFonts w:ascii="Times New Roman" w:eastAsia="Calibri" w:hAnsi="Times New Roman"/>
                <w:kern w:val="0"/>
                <w:sz w:val="24"/>
                <w:lang w:eastAsia="en-US"/>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313DE3" w:rsidP="00313DE3">
            <w:pPr>
              <w:snapToGrid w:val="0"/>
              <w:jc w:val="left"/>
              <w:rPr>
                <w:sz w:val="24"/>
              </w:rPr>
            </w:pPr>
            <w:r w:rsidRPr="00A42120">
              <w:rPr>
                <w:rFonts w:ascii="Times New Roman" w:hAnsi="Times New Roman"/>
                <w:sz w:val="24"/>
              </w:rPr>
              <w:t xml:space="preserve">Применение конкурентных способов при </w:t>
            </w:r>
            <w:r w:rsidRPr="00A42120">
              <w:rPr>
                <w:rFonts w:ascii="Times New Roman" w:hAnsi="Times New Roman"/>
                <w:sz w:val="24"/>
              </w:rPr>
              <w:lastRenderedPageBreak/>
              <w:t>размещении государственных и муниципальных заказов на выполнение работ по благоустройству городской среды.</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CE23C9" w:rsidP="00C61643">
            <w:pPr>
              <w:snapToGrid w:val="0"/>
              <w:rPr>
                <w:rFonts w:ascii="Times New Roman" w:hAnsi="Times New Roman"/>
                <w:sz w:val="24"/>
              </w:rPr>
            </w:pPr>
            <w:r w:rsidRPr="00A42120">
              <w:rPr>
                <w:rFonts w:ascii="Times New Roman" w:hAnsi="Times New Roman"/>
                <w:sz w:val="24"/>
              </w:rPr>
              <w:lastRenderedPageBreak/>
              <w:t>20</w:t>
            </w:r>
            <w:r>
              <w:rPr>
                <w:rFonts w:ascii="Times New Roman" w:hAnsi="Times New Roman"/>
                <w:sz w:val="24"/>
              </w:rPr>
              <w:t>22</w:t>
            </w:r>
            <w:r w:rsidRPr="00A42120">
              <w:rPr>
                <w:rFonts w:ascii="Times New Roman" w:hAnsi="Times New Roman"/>
                <w:sz w:val="24"/>
              </w:rPr>
              <w:t>-202</w:t>
            </w:r>
            <w:r>
              <w:rPr>
                <w:rFonts w:ascii="Times New Roman" w:hAnsi="Times New Roman"/>
                <w:sz w:val="24"/>
              </w:rPr>
              <w:t>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EE778B" w:rsidP="000B30FC">
            <w:pPr>
              <w:snapToGrid w:val="0"/>
              <w:spacing w:line="240" w:lineRule="atLeast"/>
              <w:jc w:val="left"/>
              <w:rPr>
                <w:rFonts w:ascii="Times New Roman" w:hAnsi="Times New Roman"/>
                <w:sz w:val="24"/>
              </w:rPr>
            </w:pPr>
            <w:r w:rsidRPr="00A42120">
              <w:rPr>
                <w:rFonts w:ascii="Times New Roman" w:hAnsi="Times New Roman"/>
                <w:sz w:val="24"/>
              </w:rPr>
              <w:t xml:space="preserve">МКУ «Управление жилищно-коммунального </w:t>
            </w:r>
            <w:r w:rsidRPr="00A42120">
              <w:rPr>
                <w:rFonts w:ascii="Times New Roman" w:hAnsi="Times New Roman"/>
                <w:sz w:val="24"/>
              </w:rPr>
              <w:lastRenderedPageBreak/>
              <w:t>хозяйства Дальнереченского городского округа» (отдел жилищно-коммунального хозяйства, отдел благоустройства и дорожного хозяйства)</w:t>
            </w:r>
            <w:r>
              <w:rPr>
                <w:rFonts w:ascii="Times New Roman" w:hAnsi="Times New Roman"/>
                <w:sz w:val="24"/>
              </w:rPr>
              <w:t xml:space="preserve">,  </w:t>
            </w:r>
            <w:r w:rsidRPr="00EE778B">
              <w:rPr>
                <w:rFonts w:ascii="Times New Roman" w:hAnsi="Times New Roman"/>
                <w:sz w:val="24"/>
              </w:rPr>
              <w:t>МКУ «Культура ДГО»</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D414D9" w:rsidP="00C61643">
            <w:pPr>
              <w:snapToGrid w:val="0"/>
              <w:spacing w:line="240" w:lineRule="atLeast"/>
              <w:rPr>
                <w:rFonts w:ascii="Times New Roman" w:hAnsi="Times New Roman"/>
                <w:sz w:val="24"/>
              </w:rPr>
            </w:pPr>
            <w:r w:rsidRPr="00D414D9">
              <w:rPr>
                <w:rFonts w:ascii="Times New Roman" w:hAnsi="Times New Roman"/>
                <w:sz w:val="24"/>
              </w:rPr>
              <w:lastRenderedPageBreak/>
              <w:t xml:space="preserve">Вся информация по проведению конкурсных процедур размещается  в </w:t>
            </w:r>
            <w:r w:rsidRPr="00D414D9">
              <w:rPr>
                <w:rFonts w:ascii="Times New Roman" w:hAnsi="Times New Roman"/>
                <w:sz w:val="24"/>
              </w:rPr>
              <w:lastRenderedPageBreak/>
              <w:t>единой информационной  системе в сфере закупок и на электронной площадке АО «Сбербанк-АСТ».</w:t>
            </w:r>
          </w:p>
        </w:tc>
      </w:tr>
      <w:tr w:rsidR="00793129" w:rsidRPr="00C61643" w:rsidTr="00F24A23">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313DE3" w:rsidRDefault="00313DE3" w:rsidP="00313DE3">
            <w:r>
              <w:rPr>
                <w:rFonts w:ascii="Times New Roman" w:hAnsi="Times New Roman"/>
                <w:sz w:val="24"/>
              </w:rPr>
              <w:lastRenderedPageBreak/>
              <w:t>2</w:t>
            </w:r>
            <w:r w:rsidRPr="00C61643">
              <w:rPr>
                <w:rFonts w:ascii="Times New Roman" w:hAnsi="Times New Roman"/>
                <w:sz w:val="24"/>
              </w:rPr>
              <w:t>.</w:t>
            </w:r>
            <w:r>
              <w:rPr>
                <w:rFonts w:ascii="Times New Roman" w:hAnsi="Times New Roman"/>
                <w:sz w:val="24"/>
              </w:rPr>
              <w:t>2</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313DE3" w:rsidP="00313DE3">
            <w:pPr>
              <w:snapToGrid w:val="0"/>
              <w:jc w:val="left"/>
              <w:rPr>
                <w:sz w:val="24"/>
              </w:rPr>
            </w:pPr>
            <w:r w:rsidRPr="00A42120">
              <w:rPr>
                <w:rFonts w:ascii="Times New Roman" w:hAnsi="Times New Roman"/>
                <w:sz w:val="24"/>
              </w:rPr>
              <w:t>Информирование в средствах массовой информации о реализации мероприятий муниципальной программы «Формирование современной городской среды Дальнереченского городского округа»</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CE23C9" w:rsidP="00C61643">
            <w:pPr>
              <w:snapToGrid w:val="0"/>
              <w:rPr>
                <w:rFonts w:ascii="Times New Roman" w:hAnsi="Times New Roman"/>
                <w:sz w:val="24"/>
              </w:rPr>
            </w:pPr>
            <w:r w:rsidRPr="00A42120">
              <w:rPr>
                <w:rFonts w:ascii="Times New Roman" w:hAnsi="Times New Roman"/>
                <w:sz w:val="24"/>
              </w:rPr>
              <w:t>20</w:t>
            </w:r>
            <w:r>
              <w:rPr>
                <w:rFonts w:ascii="Times New Roman" w:hAnsi="Times New Roman"/>
                <w:sz w:val="24"/>
              </w:rPr>
              <w:t>22</w:t>
            </w:r>
            <w:r w:rsidRPr="00A42120">
              <w:rPr>
                <w:rFonts w:ascii="Times New Roman" w:hAnsi="Times New Roman"/>
                <w:sz w:val="24"/>
              </w:rPr>
              <w:t>-202</w:t>
            </w:r>
            <w:r>
              <w:rPr>
                <w:rFonts w:ascii="Times New Roman" w:hAnsi="Times New Roman"/>
                <w:sz w:val="24"/>
              </w:rPr>
              <w:t>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EE778B" w:rsidP="000B30FC">
            <w:pPr>
              <w:snapToGrid w:val="0"/>
              <w:spacing w:line="240" w:lineRule="atLeast"/>
              <w:jc w:val="left"/>
              <w:rPr>
                <w:rFonts w:ascii="Times New Roman" w:hAnsi="Times New Roman"/>
                <w:sz w:val="24"/>
              </w:rPr>
            </w:pPr>
            <w:r w:rsidRPr="00A42120">
              <w:rPr>
                <w:rFonts w:ascii="Times New Roman" w:hAnsi="Times New Roman"/>
                <w:sz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Pr>
                <w:rFonts w:ascii="Times New Roman" w:hAnsi="Times New Roman"/>
                <w:sz w:val="24"/>
              </w:rPr>
              <w:t xml:space="preserve">,  </w:t>
            </w:r>
            <w:r w:rsidRPr="00EE778B">
              <w:rPr>
                <w:rFonts w:ascii="Times New Roman" w:hAnsi="Times New Roman"/>
                <w:sz w:val="24"/>
              </w:rPr>
              <w:t>МКУ «Культура ДГО»</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F14A27" w:rsidRDefault="00D414D9" w:rsidP="00D414D9">
            <w:pPr>
              <w:pStyle w:val="ConsPlusNormal"/>
              <w:rPr>
                <w:rFonts w:ascii="Times New Roman" w:hAnsi="Times New Roman"/>
                <w:sz w:val="24"/>
              </w:rPr>
            </w:pPr>
            <w:r w:rsidRPr="003B56C9">
              <w:t>Информирование о реализации мероприятий по благоустройству городской среды осуществляется на официальном сайте</w:t>
            </w:r>
          </w:p>
          <w:p w:rsidR="00F14A27" w:rsidRDefault="007F3450" w:rsidP="00D414D9">
            <w:pPr>
              <w:pStyle w:val="ConsPlusNormal"/>
              <w:rPr>
                <w:rFonts w:ascii="Times New Roman" w:hAnsi="Times New Roman"/>
                <w:sz w:val="24"/>
              </w:rPr>
            </w:pPr>
            <w:hyperlink r:id="rId10" w:history="1">
              <w:r w:rsidR="00F14A27" w:rsidRPr="0080358C">
                <w:rPr>
                  <w:rStyle w:val="ad"/>
                  <w:rFonts w:ascii="Times New Roman" w:hAnsi="Times New Roman"/>
                  <w:sz w:val="24"/>
                </w:rPr>
                <w:t>http://dalnerokrug.ru/otdel-deloproizvodstva/pravovye-akty/item/21402-postanovlenie-administratsii-dalnerechenskogo-gorodskogo-okruga-352-pa-ot-06-03-2024-g-o-vnesenii-izmenenij-v-postanovlenie-administratsii-dalnerechenskogo-gorodskogo-okruga-ot-31-oktyabrya-2017-goda-840-ob-utverzhdenii-munitsipalnoj-programmy-formirovanie-sovremennoj-gorodskoj-sredy-</w:t>
              </w:r>
              <w:r w:rsidR="00F14A27" w:rsidRPr="0080358C">
                <w:rPr>
                  <w:rStyle w:val="ad"/>
                  <w:rFonts w:ascii="Times New Roman" w:hAnsi="Times New Roman"/>
                  <w:sz w:val="24"/>
                </w:rPr>
                <w:lastRenderedPageBreak/>
                <w:t>dalnerechenskogo-gorodskogo-okruga-na-2018-2030-gody.html?highlight=WyIzNTItXHUwNDNmXHUwNDMwIiwiXHUwNDNlXHUwNDQyIiwiMDYuMDMuMjAyNCIsIjM1Mi1cdTA0M2ZcdTA0MzAgXHUwNDNlXHUwNDQyIiwiMzUyLVx1MDQzZlx1MDQzMCBcdTA0M2VcdTA0NDIgMDYuMDMuMjAyNCIsIlx1MDQzZVx1MDQ0MiAwNi4wMy4yMDI0Il0</w:t>
              </w:r>
            </w:hyperlink>
            <w:r w:rsidR="00F14A27" w:rsidRPr="00F14A27">
              <w:rPr>
                <w:rFonts w:ascii="Times New Roman" w:hAnsi="Times New Roman"/>
                <w:sz w:val="24"/>
              </w:rPr>
              <w:t>=</w:t>
            </w:r>
          </w:p>
          <w:p w:rsidR="00F14A27" w:rsidRDefault="00F14A27" w:rsidP="00D414D9">
            <w:pPr>
              <w:pStyle w:val="ConsPlusNormal"/>
              <w:rPr>
                <w:rFonts w:ascii="Times New Roman" w:hAnsi="Times New Roman"/>
                <w:sz w:val="24"/>
              </w:rPr>
            </w:pPr>
          </w:p>
          <w:p w:rsidR="00D414D9" w:rsidRPr="003B56C9" w:rsidRDefault="00D414D9" w:rsidP="00D414D9">
            <w:pPr>
              <w:pStyle w:val="ConsPlusNormal"/>
            </w:pPr>
            <w:r w:rsidRPr="003B56C9">
              <w:t>Информирование о реализации мероприятий по благоустройству в рамках национальных проектов осуществляется на официальном сайте</w:t>
            </w:r>
          </w:p>
          <w:p w:rsidR="00D414D9" w:rsidRDefault="007F3450" w:rsidP="00D414D9">
            <w:pPr>
              <w:pStyle w:val="ConsPlusNormal"/>
              <w:rPr>
                <w:rStyle w:val="ad"/>
              </w:rPr>
            </w:pPr>
            <w:hyperlink r:id="rId11" w:tooltip="http://dalnerokrug.ru/otdel-ekonomiki-i-prognozirovaniya/natsionalnye-proekty.html" w:history="1">
              <w:r w:rsidR="00D414D9">
                <w:rPr>
                  <w:rStyle w:val="ad"/>
                </w:rPr>
                <w:t>Национальные проекты - dalnerokrug.ru - Официальный сайт Дальнереченского городского округа. (Сайт Дальнереченска)</w:t>
              </w:r>
            </w:hyperlink>
          </w:p>
          <w:p w:rsidR="00793129" w:rsidRPr="00C61643" w:rsidRDefault="00D414D9" w:rsidP="00D414D9">
            <w:pPr>
              <w:snapToGrid w:val="0"/>
              <w:spacing w:line="240" w:lineRule="atLeast"/>
              <w:rPr>
                <w:rFonts w:ascii="Times New Roman" w:hAnsi="Times New Roman"/>
                <w:sz w:val="24"/>
              </w:rPr>
            </w:pPr>
            <w:r>
              <w:t>и  в социальных сетях.</w:t>
            </w:r>
          </w:p>
        </w:tc>
      </w:tr>
      <w:tr w:rsidR="00793129"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793129" w:rsidRPr="00793129" w:rsidRDefault="00793129" w:rsidP="00C61643">
            <w:pPr>
              <w:pStyle w:val="1f"/>
              <w:spacing w:after="0"/>
              <w:ind w:left="0"/>
            </w:pPr>
            <w:r>
              <w:rPr>
                <w:rFonts w:ascii="Times New Roman" w:hAnsi="Times New Roman"/>
                <w:sz w:val="24"/>
              </w:rPr>
              <w:lastRenderedPageBreak/>
              <w:t>3.Рынок выполнения работ по содержанию и текущему ремонту общего имущества собственников помещений в многоквартирном доме.</w:t>
            </w:r>
          </w:p>
        </w:tc>
      </w:tr>
      <w:tr w:rsidR="00793129"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A66055" w:rsidRPr="0041743B" w:rsidRDefault="00A66055" w:rsidP="00A66055">
            <w:pPr>
              <w:jc w:val="both"/>
              <w:rPr>
                <w:sz w:val="24"/>
              </w:rPr>
            </w:pPr>
            <w:r w:rsidRPr="0041743B">
              <w:rPr>
                <w:sz w:val="24"/>
              </w:rPr>
              <w:t xml:space="preserve">На территории городского округа учреждения и другие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Доля частных хозяйствующих субъектов, осуществляющих свою деятельность на рынке услуг в данной сфере составляет </w:t>
            </w:r>
            <w:r w:rsidRPr="0041743B">
              <w:rPr>
                <w:sz w:val="24"/>
              </w:rPr>
              <w:lastRenderedPageBreak/>
              <w:t xml:space="preserve">100%. </w:t>
            </w:r>
          </w:p>
          <w:p w:rsidR="00793129" w:rsidRPr="003B56C9" w:rsidRDefault="00A66055" w:rsidP="00EC70F3">
            <w:pPr>
              <w:jc w:val="both"/>
              <w:rPr>
                <w:rFonts w:ascii="Times New Roman" w:hAnsi="Times New Roman"/>
                <w:sz w:val="24"/>
                <w:highlight w:val="green"/>
              </w:rPr>
            </w:pPr>
            <w:r w:rsidRPr="0041743B">
              <w:rPr>
                <w:sz w:val="24"/>
              </w:rPr>
              <w:t>На территории Дальнереченского городского округа ведут коммерческую деятельность по предоставлению услуг по содержанию и текущему ремонту общего имущества собственников помещений в многоквартирном доме осуществляют: управляющие компании – 3 ед.; ТСЖ – 8.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93129" w:rsidRPr="00C61643" w:rsidTr="00F24A23">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r>
              <w:rPr>
                <w:rFonts w:ascii="Times New Roman" w:hAnsi="Times New Roman"/>
                <w:sz w:val="24"/>
              </w:rPr>
              <w:lastRenderedPageBreak/>
              <w:t>3</w:t>
            </w:r>
            <w:r w:rsidRPr="00C61643">
              <w:rPr>
                <w:rFonts w:ascii="Times New Roman" w:hAnsi="Times New Roman"/>
                <w:sz w:val="24"/>
              </w:rPr>
              <w:t>.</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3F462C" w:rsidP="003F462C">
            <w:pPr>
              <w:snapToGrid w:val="0"/>
              <w:jc w:val="left"/>
              <w:rPr>
                <w:sz w:val="24"/>
              </w:rPr>
            </w:pPr>
            <w:r>
              <w:rPr>
                <w:rFonts w:ascii="Times New Roman" w:hAnsi="Times New Roman"/>
                <w:sz w:val="24"/>
              </w:rPr>
              <w:t>Сохранение</w:t>
            </w:r>
            <w:r w:rsidRPr="003C77E5">
              <w:rPr>
                <w:rFonts w:ascii="Times New Roman" w:hAnsi="Times New Roman"/>
                <w:sz w:val="24"/>
              </w:rPr>
              <w:t xml:space="preserve"> доли организаций частной формы собственности в сфере выполнения работ по содержанию и текущему ремонту общего имущества собственников</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92372E"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C70F3" w:rsidRDefault="00EC70F3" w:rsidP="00EC70F3">
            <w:pPr>
              <w:snapToGrid w:val="0"/>
              <w:rPr>
                <w:rFonts w:ascii="Times New Roman" w:hAnsi="Times New Roman"/>
                <w:color w:val="000000"/>
                <w:sz w:val="24"/>
              </w:rPr>
            </w:pPr>
            <w:r w:rsidRPr="006C1E00">
              <w:rPr>
                <w:rFonts w:ascii="Times New Roman" w:hAnsi="Times New Roman"/>
                <w:color w:val="000000"/>
                <w:sz w:val="24"/>
              </w:rPr>
              <w:t>%</w:t>
            </w:r>
            <w:r>
              <w:rPr>
                <w:rFonts w:ascii="Times New Roman" w:hAnsi="Times New Roman"/>
                <w:color w:val="000000"/>
                <w:sz w:val="24"/>
              </w:rPr>
              <w:t>,</w:t>
            </w:r>
          </w:p>
          <w:p w:rsidR="00793129" w:rsidRPr="00C61643" w:rsidRDefault="00793129" w:rsidP="00C61643">
            <w:pPr>
              <w:snapToGrid w:val="0"/>
              <w:rPr>
                <w:rFonts w:ascii="Times New Roman" w:hAnsi="Times New Roman"/>
                <w:sz w:val="24"/>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5D1F26" w:rsidRDefault="005D1F26" w:rsidP="00C61643">
            <w:pPr>
              <w:snapToGrid w:val="0"/>
              <w:rPr>
                <w:rFonts w:ascii="Times New Roman" w:hAnsi="Times New Roman"/>
                <w:sz w:val="24"/>
              </w:rPr>
            </w:pPr>
            <w:r>
              <w:rPr>
                <w:rFonts w:ascii="Times New Roman" w:hAnsi="Times New Roman"/>
                <w:sz w:val="24"/>
              </w:rPr>
              <w:t>100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5D1F26" w:rsidRDefault="005D1F26" w:rsidP="00C61643">
            <w:pPr>
              <w:snapToGrid w:val="0"/>
              <w:rPr>
                <w:rFonts w:ascii="Times New Roman" w:hAnsi="Times New Roman"/>
                <w:sz w:val="24"/>
              </w:rPr>
            </w:pPr>
            <w:r>
              <w:rPr>
                <w:rFonts w:ascii="Times New Roman" w:hAnsi="Times New Roman"/>
                <w:sz w:val="24"/>
              </w:rPr>
              <w:t>100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A66055" w:rsidRDefault="00A66055" w:rsidP="00C61643">
            <w:pPr>
              <w:snapToGrid w:val="0"/>
              <w:spacing w:line="240" w:lineRule="atLeast"/>
              <w:rPr>
                <w:rFonts w:ascii="Times New Roman" w:hAnsi="Times New Roman"/>
                <w:sz w:val="24"/>
              </w:rPr>
            </w:pPr>
            <w:r>
              <w:rPr>
                <w:rFonts w:ascii="Times New Roman" w:hAnsi="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5D1F26" w:rsidP="000B30FC">
            <w:pPr>
              <w:snapToGrid w:val="0"/>
              <w:spacing w:line="240" w:lineRule="atLeast"/>
              <w:jc w:val="left"/>
              <w:rPr>
                <w:rFonts w:ascii="Times New Roman" w:hAnsi="Times New Roman"/>
                <w:sz w:val="24"/>
              </w:rPr>
            </w:pPr>
            <w:r>
              <w:rPr>
                <w:rFonts w:ascii="Times New Roman" w:hAnsi="Times New Roman"/>
                <w:sz w:val="24"/>
              </w:rPr>
              <w:t>МКУ «</w:t>
            </w:r>
            <w:r w:rsidRPr="00A42120">
              <w:rPr>
                <w:rFonts w:ascii="Times New Roman" w:hAnsi="Times New Roman"/>
                <w:sz w:val="24"/>
              </w:rPr>
              <w:t>Управление ЖКХ Дальнереченского городского округа городского округа</w:t>
            </w:r>
            <w:r>
              <w:rPr>
                <w:rFonts w:ascii="Times New Roman" w:hAnsi="Times New Roman"/>
                <w:sz w:val="24"/>
              </w:rPr>
              <w:t>»</w:t>
            </w:r>
            <w:r w:rsidRPr="00A42120">
              <w:rPr>
                <w:rFonts w:ascii="Times New Roman" w:hAnsi="Times New Roman"/>
                <w:sz w:val="24"/>
              </w:rPr>
              <w:t xml:space="preserve"> (отдел жизнеобеспечения)</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F14A27" w:rsidP="00C61643">
            <w:pPr>
              <w:snapToGrid w:val="0"/>
              <w:spacing w:line="240" w:lineRule="atLeast"/>
              <w:rPr>
                <w:rFonts w:ascii="Times New Roman" w:hAnsi="Times New Roman"/>
                <w:sz w:val="24"/>
              </w:rPr>
            </w:pPr>
            <w:r w:rsidRPr="00F14A27">
              <w:rPr>
                <w:rFonts w:ascii="Times New Roman" w:hAnsi="Times New Roman"/>
                <w:sz w:val="24"/>
              </w:rPr>
              <w:t>http://dalnerokrug.ru/otdel-po-razrabotke-programm-i-voprosam-zhilishchno-kommunalnogo-khozyajstva/upravlyayushchie-organizatsii.html</w:t>
            </w:r>
          </w:p>
        </w:tc>
      </w:tr>
      <w:tr w:rsidR="00793129" w:rsidRPr="00C61643" w:rsidTr="00F24A23">
        <w:trPr>
          <w:trHeight w:val="27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EC70F3" w:rsidP="00C61643">
            <w:r>
              <w:rPr>
                <w:rFonts w:ascii="Times New Roman" w:hAnsi="Times New Roman"/>
                <w:sz w:val="24"/>
              </w:rPr>
              <w:t>3</w:t>
            </w:r>
            <w:r w:rsidR="00793129" w:rsidRPr="00C61643">
              <w:rPr>
                <w:rFonts w:ascii="Times New Roman" w:hAnsi="Times New Roman"/>
                <w:sz w:val="24"/>
              </w:rPr>
              <w:t>.</w:t>
            </w:r>
            <w:r w:rsidR="00793129">
              <w:rPr>
                <w:rFonts w:ascii="Times New Roman" w:eastAsia="Calibri" w:hAnsi="Times New Roman"/>
                <w:kern w:val="0"/>
                <w:sz w:val="24"/>
                <w:lang w:eastAsia="en-US"/>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5D1F26" w:rsidP="005D1F26">
            <w:pPr>
              <w:snapToGrid w:val="0"/>
              <w:jc w:val="left"/>
              <w:rPr>
                <w:sz w:val="24"/>
              </w:rPr>
            </w:pPr>
            <w:r w:rsidRPr="00A42120">
              <w:rPr>
                <w:rFonts w:ascii="Times New Roman" w:hAnsi="Times New Roman"/>
                <w:sz w:val="24"/>
              </w:rPr>
              <w:t>Размещение на официальном сайте администрации городского округа перечня муниципальных правовых актов, регулирующих рынок выполнения работ по содержанию и ремонту общего имущества собственников помещений в многоквартирном доме</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92372E"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5D1F26" w:rsidRDefault="00C24D31" w:rsidP="000B30FC">
            <w:pPr>
              <w:snapToGrid w:val="0"/>
              <w:spacing w:line="240" w:lineRule="atLeast"/>
              <w:jc w:val="left"/>
              <w:rPr>
                <w:rFonts w:ascii="Times New Roman" w:hAnsi="Times New Roman"/>
                <w:sz w:val="24"/>
              </w:rPr>
            </w:pPr>
            <w:r>
              <w:rPr>
                <w:rFonts w:ascii="Times New Roman" w:hAnsi="Times New Roman"/>
                <w:sz w:val="24"/>
              </w:rPr>
              <w:t>МКУ «</w:t>
            </w:r>
            <w:r w:rsidRPr="00A42120">
              <w:rPr>
                <w:rFonts w:ascii="Times New Roman" w:hAnsi="Times New Roman"/>
                <w:sz w:val="24"/>
              </w:rPr>
              <w:t>Управление ЖКХ Дальнереченского городского округа городского округа</w:t>
            </w:r>
            <w:r>
              <w:rPr>
                <w:rFonts w:ascii="Times New Roman" w:hAnsi="Times New Roman"/>
                <w:sz w:val="24"/>
              </w:rPr>
              <w:t>»</w:t>
            </w:r>
            <w:r w:rsidRPr="00A42120">
              <w:rPr>
                <w:rFonts w:ascii="Times New Roman" w:hAnsi="Times New Roman"/>
                <w:sz w:val="24"/>
              </w:rPr>
              <w:t xml:space="preserve"> (отдел жизнеобеспечения)</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195CA9" w:rsidRPr="00195CA9" w:rsidRDefault="00195CA9" w:rsidP="00195CA9">
            <w:pPr>
              <w:pStyle w:val="ConsPlusNormal"/>
              <w:rPr>
                <w:rFonts w:ascii="Times New Roman" w:eastAsia="Source Han Sans CN Regular" w:hAnsi="Times New Roman"/>
                <w:kern w:val="2"/>
                <w:sz w:val="24"/>
                <w:szCs w:val="24"/>
                <w:lang w:eastAsia="ru-RU"/>
              </w:rPr>
            </w:pPr>
            <w:r w:rsidRPr="00195CA9">
              <w:rPr>
                <w:rFonts w:ascii="Times New Roman" w:eastAsia="Source Han Sans CN Regular" w:hAnsi="Times New Roman"/>
                <w:kern w:val="2"/>
                <w:sz w:val="24"/>
                <w:szCs w:val="24"/>
                <w:lang w:eastAsia="ru-RU"/>
              </w:rPr>
              <w:t xml:space="preserve">Муниципальные правовые акты размещаются </w:t>
            </w:r>
          </w:p>
          <w:p w:rsidR="00195CA9" w:rsidRPr="00195CA9" w:rsidRDefault="00195CA9" w:rsidP="00195CA9">
            <w:pPr>
              <w:pStyle w:val="ConsPlusNormal"/>
              <w:rPr>
                <w:rFonts w:ascii="Times New Roman" w:eastAsia="Source Han Sans CN Regular" w:hAnsi="Times New Roman"/>
                <w:kern w:val="2"/>
                <w:sz w:val="24"/>
                <w:szCs w:val="24"/>
                <w:lang w:eastAsia="ru-RU"/>
              </w:rPr>
            </w:pPr>
            <w:r w:rsidRPr="00195CA9">
              <w:rPr>
                <w:rFonts w:ascii="Times New Roman" w:eastAsia="Source Han Sans CN Regular" w:hAnsi="Times New Roman"/>
                <w:kern w:val="2"/>
                <w:sz w:val="24"/>
                <w:szCs w:val="24"/>
                <w:lang w:eastAsia="ru-RU"/>
              </w:rPr>
              <w:t>на официальном сайте</w:t>
            </w:r>
          </w:p>
          <w:p w:rsidR="0041743B" w:rsidRDefault="0041743B" w:rsidP="00195CA9">
            <w:pPr>
              <w:snapToGrid w:val="0"/>
              <w:spacing w:line="240" w:lineRule="atLeast"/>
              <w:jc w:val="both"/>
              <w:rPr>
                <w:rFonts w:ascii="Calibri" w:hAnsi="Calibri"/>
                <w:sz w:val="22"/>
                <w:szCs w:val="22"/>
              </w:rPr>
            </w:pPr>
          </w:p>
          <w:p w:rsidR="00793129" w:rsidRPr="00195CA9" w:rsidRDefault="007F3450" w:rsidP="00195CA9">
            <w:pPr>
              <w:snapToGrid w:val="0"/>
              <w:spacing w:line="240" w:lineRule="atLeast"/>
              <w:jc w:val="both"/>
              <w:rPr>
                <w:rFonts w:ascii="Times New Roman" w:hAnsi="Times New Roman"/>
                <w:sz w:val="22"/>
                <w:szCs w:val="22"/>
              </w:rPr>
            </w:pPr>
            <w:hyperlink r:id="rId12" w:history="1">
              <w:r w:rsidR="0041743B" w:rsidRPr="00530CA2">
                <w:rPr>
                  <w:rStyle w:val="ad"/>
                  <w:sz w:val="22"/>
                  <w:szCs w:val="22"/>
                </w:rPr>
                <w:t>http://dalnerokrug.ru/otdel-po-razrabotke-programm-i-voprosam-zhilishchno-kommunalnogo-khozyajstva/programma-kapitalnogo-remonta-obshchego-imushchestva-v-mnogokvartirnykh-domakh.html</w:t>
              </w:r>
            </w:hyperlink>
          </w:p>
        </w:tc>
      </w:tr>
      <w:tr w:rsidR="00793129"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793129" w:rsidRPr="00793129" w:rsidRDefault="00793129" w:rsidP="00C61643">
            <w:pPr>
              <w:pStyle w:val="1f"/>
              <w:spacing w:after="0"/>
              <w:ind w:left="0"/>
            </w:pPr>
            <w:r>
              <w:rPr>
                <w:rFonts w:ascii="Times New Roman" w:hAnsi="Times New Roman"/>
                <w:sz w:val="24"/>
              </w:rPr>
              <w:t>4. Рынок оказания услуг по перевозке пассажиров автомобильным транспортом по муниципальным маршрутам регулярных перевозок.</w:t>
            </w:r>
          </w:p>
        </w:tc>
      </w:tr>
      <w:tr w:rsidR="00793129"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5F7D1F" w:rsidRPr="00165587" w:rsidRDefault="00BB16B5" w:rsidP="005F7D1F">
            <w:pPr>
              <w:jc w:val="both"/>
              <w:rPr>
                <w:rFonts w:ascii="Times New Roman" w:hAnsi="Times New Roman"/>
                <w:sz w:val="24"/>
              </w:rPr>
            </w:pPr>
            <w:r w:rsidRPr="00165587">
              <w:rPr>
                <w:rFonts w:ascii="Times New Roman" w:hAnsi="Times New Roman"/>
                <w:sz w:val="24"/>
              </w:rPr>
              <w:t>На территории городского округа на рынке оказания услуг по перевозке пассажиров автомобильным транспо</w:t>
            </w:r>
            <w:r w:rsidR="005F7D1F" w:rsidRPr="00165587">
              <w:rPr>
                <w:rFonts w:ascii="Times New Roman" w:hAnsi="Times New Roman"/>
                <w:sz w:val="24"/>
              </w:rPr>
              <w:t>ртом осуществляют деятельность 2</w:t>
            </w:r>
            <w:r w:rsidRPr="00165587">
              <w:rPr>
                <w:rFonts w:ascii="Times New Roman" w:hAnsi="Times New Roman"/>
                <w:sz w:val="24"/>
              </w:rPr>
              <w:t xml:space="preserve"> автотранспортное предприятие</w:t>
            </w:r>
            <w:r w:rsidR="005F7D1F" w:rsidRPr="00165587">
              <w:rPr>
                <w:rFonts w:ascii="Times New Roman" w:hAnsi="Times New Roman"/>
                <w:sz w:val="24"/>
              </w:rPr>
              <w:t>:</w:t>
            </w:r>
            <w:r w:rsidRPr="00165587">
              <w:rPr>
                <w:rFonts w:ascii="Times New Roman" w:hAnsi="Times New Roman"/>
                <w:sz w:val="24"/>
              </w:rPr>
              <w:t xml:space="preserve"> ООО «</w:t>
            </w:r>
            <w:r w:rsidR="005F7D1F" w:rsidRPr="00165587">
              <w:rPr>
                <w:rFonts w:ascii="Times New Roman" w:hAnsi="Times New Roman"/>
                <w:sz w:val="24"/>
              </w:rPr>
              <w:t>Лидер</w:t>
            </w:r>
            <w:r w:rsidRPr="00165587">
              <w:rPr>
                <w:rFonts w:ascii="Times New Roman" w:hAnsi="Times New Roman"/>
                <w:sz w:val="24"/>
              </w:rPr>
              <w:t>»</w:t>
            </w:r>
            <w:r w:rsidR="005F7D1F" w:rsidRPr="00165587">
              <w:rPr>
                <w:rFonts w:ascii="Times New Roman" w:hAnsi="Times New Roman"/>
                <w:sz w:val="24"/>
              </w:rPr>
              <w:t xml:space="preserve"> и ИП Дорогькин Д.В</w:t>
            </w:r>
            <w:r w:rsidRPr="00165587">
              <w:rPr>
                <w:rFonts w:ascii="Times New Roman" w:hAnsi="Times New Roman"/>
                <w:sz w:val="24"/>
              </w:rPr>
              <w:t xml:space="preserve">. Доля частных хозяйствующих субъектов, осуществляющих деятельность в сфере пассажирских перевозок составляет 100%. </w:t>
            </w:r>
            <w:r w:rsidR="005F7D1F" w:rsidRPr="00165587">
              <w:rPr>
                <w:rFonts w:ascii="Times New Roman" w:hAnsi="Times New Roman"/>
                <w:sz w:val="24"/>
              </w:rPr>
              <w:t xml:space="preserve">Изучен пассажиропоток по действующим маршрутам </w:t>
            </w:r>
            <w:r w:rsidR="005F7D1F" w:rsidRPr="00165587">
              <w:rPr>
                <w:rFonts w:ascii="Times New Roman" w:hAnsi="Times New Roman"/>
                <w:sz w:val="24"/>
              </w:rPr>
              <w:lastRenderedPageBreak/>
              <w:t>регулярных перевозок.</w:t>
            </w:r>
          </w:p>
          <w:p w:rsidR="00793129" w:rsidRPr="003B56C9" w:rsidRDefault="005F7D1F" w:rsidP="00210AAE">
            <w:pPr>
              <w:pStyle w:val="ConsPlusNormal"/>
              <w:jc w:val="both"/>
              <w:rPr>
                <w:rFonts w:ascii="Times New Roman" w:eastAsia="Source Han Sans CN Regular" w:hAnsi="Times New Roman"/>
                <w:kern w:val="2"/>
                <w:sz w:val="24"/>
                <w:szCs w:val="24"/>
                <w:highlight w:val="green"/>
                <w:lang w:eastAsia="ru-RU"/>
              </w:rPr>
            </w:pPr>
            <w:r w:rsidRPr="00165587">
              <w:rPr>
                <w:rFonts w:ascii="Times New Roman" w:eastAsia="Source Han Sans CN Regular" w:hAnsi="Times New Roman"/>
                <w:kern w:val="2"/>
                <w:sz w:val="24"/>
                <w:szCs w:val="24"/>
                <w:lang w:eastAsia="ru-RU"/>
              </w:rPr>
              <w:t xml:space="preserve">Перевозки осуществляет предприятие </w:t>
            </w:r>
            <w:r w:rsidRPr="00165587">
              <w:rPr>
                <w:rFonts w:ascii="Times New Roman" w:hAnsi="Times New Roman"/>
                <w:sz w:val="24"/>
                <w:szCs w:val="24"/>
              </w:rPr>
              <w:t xml:space="preserve">ООО «Лидер» по 4 маршрутам и ИП Дорогькин Д.В. </w:t>
            </w:r>
            <w:r w:rsidRPr="00165587">
              <w:rPr>
                <w:rFonts w:ascii="Times New Roman" w:eastAsia="Source Han Sans CN Regular" w:hAnsi="Times New Roman"/>
                <w:kern w:val="2"/>
                <w:sz w:val="24"/>
                <w:szCs w:val="24"/>
                <w:lang w:eastAsia="ru-RU"/>
              </w:rPr>
              <w:t xml:space="preserve"> по 3 маршрутам: №1, №6, №102. Все автотранспортные средства, перевозящие людей, оснащены «Валидаторами» для оплаты проезда по карте «Приморец».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793129" w:rsidRPr="00C61643" w:rsidTr="00F24A23">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r>
              <w:rPr>
                <w:rFonts w:ascii="Times New Roman" w:hAnsi="Times New Roman"/>
                <w:sz w:val="24"/>
              </w:rPr>
              <w:lastRenderedPageBreak/>
              <w:t>4</w:t>
            </w:r>
            <w:r w:rsidRPr="00C61643">
              <w:rPr>
                <w:rFonts w:ascii="Times New Roman" w:hAnsi="Times New Roman"/>
                <w:sz w:val="24"/>
              </w:rPr>
              <w:t>.</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BB16B5" w:rsidP="00BB16B5">
            <w:pPr>
              <w:snapToGrid w:val="0"/>
              <w:jc w:val="left"/>
              <w:rPr>
                <w:sz w:val="24"/>
              </w:rPr>
            </w:pPr>
            <w:r>
              <w:rPr>
                <w:rFonts w:ascii="Times New Roman" w:hAnsi="Times New Roman"/>
                <w:sz w:val="24"/>
              </w:rPr>
              <w:t xml:space="preserve">Сохранение доли услуг (работ) по перевозке пассажиров </w:t>
            </w:r>
            <w:r w:rsidRPr="00A42120">
              <w:rPr>
                <w:rFonts w:ascii="Times New Roman" w:hAnsi="Times New Roman"/>
                <w:sz w:val="24"/>
              </w:rPr>
              <w:t>автомобильным транспортом по муниципальным маршрутам регулярных перевозок</w:t>
            </w:r>
            <w:r>
              <w:rPr>
                <w:rFonts w:ascii="Times New Roman" w:hAnsi="Times New Roman"/>
                <w:sz w:val="24"/>
              </w:rPr>
              <w:t>, оказанных (выполненных) организациями частной формы собственности</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BB16B5"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5B32" w:rsidRDefault="00B55B32" w:rsidP="00B55B32">
            <w:pPr>
              <w:snapToGrid w:val="0"/>
              <w:rPr>
                <w:rFonts w:ascii="Times New Roman" w:hAnsi="Times New Roman"/>
                <w:color w:val="000000"/>
                <w:sz w:val="24"/>
              </w:rPr>
            </w:pPr>
            <w:r w:rsidRPr="006C1E00">
              <w:rPr>
                <w:rFonts w:ascii="Times New Roman" w:hAnsi="Times New Roman"/>
                <w:color w:val="000000"/>
                <w:sz w:val="24"/>
              </w:rPr>
              <w:t>%</w:t>
            </w:r>
            <w:r>
              <w:rPr>
                <w:rFonts w:ascii="Times New Roman" w:hAnsi="Times New Roman"/>
                <w:color w:val="000000"/>
                <w:sz w:val="24"/>
              </w:rPr>
              <w:t>,</w:t>
            </w:r>
          </w:p>
          <w:p w:rsidR="00793129" w:rsidRPr="00C61643" w:rsidRDefault="00793129" w:rsidP="00C61643">
            <w:pPr>
              <w:snapToGrid w:val="0"/>
              <w:rPr>
                <w:rFonts w:ascii="Times New Roman" w:hAnsi="Times New Roman"/>
                <w:sz w:val="24"/>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BB16B5" w:rsidRDefault="00BB16B5" w:rsidP="00C61643">
            <w:pPr>
              <w:snapToGrid w:val="0"/>
              <w:rPr>
                <w:rFonts w:ascii="Times New Roman" w:hAnsi="Times New Roman"/>
                <w:sz w:val="24"/>
              </w:rPr>
            </w:pPr>
            <w:r>
              <w:rPr>
                <w:rFonts w:ascii="Times New Roman" w:hAnsi="Times New Roman"/>
                <w:sz w:val="24"/>
              </w:rPr>
              <w:t>100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Default="00BB16B5" w:rsidP="00C61643">
            <w:pPr>
              <w:snapToGrid w:val="0"/>
              <w:rPr>
                <w:rFonts w:ascii="Times New Roman" w:hAnsi="Times New Roman"/>
                <w:sz w:val="24"/>
              </w:rPr>
            </w:pPr>
            <w:r>
              <w:rPr>
                <w:rFonts w:ascii="Times New Roman" w:hAnsi="Times New Roman"/>
                <w:sz w:val="24"/>
              </w:rPr>
              <w:t>100</w:t>
            </w: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p>
          <w:p w:rsidR="005F7D1F" w:rsidRDefault="005F7D1F" w:rsidP="00C61643">
            <w:pPr>
              <w:snapToGrid w:val="0"/>
              <w:rPr>
                <w:rFonts w:ascii="Times New Roman" w:hAnsi="Times New Roman"/>
                <w:sz w:val="24"/>
              </w:rPr>
            </w:pPr>
            <w:r>
              <w:rPr>
                <w:rFonts w:ascii="Times New Roman" w:hAnsi="Times New Roman"/>
                <w:sz w:val="24"/>
              </w:rPr>
              <w:lastRenderedPageBreak/>
              <w:t>3</w:t>
            </w:r>
          </w:p>
          <w:p w:rsidR="005F7D1F" w:rsidRPr="00BB16B5" w:rsidRDefault="005F7D1F" w:rsidP="00C61643">
            <w:pPr>
              <w:snapToGrid w:val="0"/>
              <w:rPr>
                <w:rFonts w:ascii="Times New Roman" w:hAnsi="Times New Roman"/>
                <w:sz w:val="24"/>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Default="005F7D1F" w:rsidP="00C61643">
            <w:pPr>
              <w:snapToGrid w:val="0"/>
              <w:spacing w:line="240" w:lineRule="atLeast"/>
              <w:rPr>
                <w:rFonts w:ascii="Times New Roman" w:hAnsi="Times New Roman"/>
                <w:sz w:val="24"/>
              </w:rPr>
            </w:pPr>
            <w:r>
              <w:rPr>
                <w:rFonts w:ascii="Times New Roman" w:hAnsi="Times New Roman"/>
                <w:sz w:val="24"/>
              </w:rPr>
              <w:lastRenderedPageBreak/>
              <w:t>100</w:t>
            </w: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r>
              <w:rPr>
                <w:rFonts w:ascii="Times New Roman" w:hAnsi="Times New Roman"/>
                <w:sz w:val="24"/>
              </w:rPr>
              <w:lastRenderedPageBreak/>
              <w:t>0</w:t>
            </w:r>
          </w:p>
          <w:p w:rsidR="005F7D1F" w:rsidRDefault="005F7D1F" w:rsidP="00C61643">
            <w:pPr>
              <w:snapToGrid w:val="0"/>
              <w:spacing w:line="240" w:lineRule="atLeast"/>
              <w:rPr>
                <w:rFonts w:ascii="Times New Roman" w:hAnsi="Times New Roman"/>
                <w:sz w:val="24"/>
              </w:rPr>
            </w:pPr>
          </w:p>
          <w:p w:rsidR="005F7D1F" w:rsidRDefault="005F7D1F" w:rsidP="00C61643">
            <w:pPr>
              <w:snapToGrid w:val="0"/>
              <w:spacing w:line="240" w:lineRule="atLeast"/>
              <w:rPr>
                <w:rFonts w:ascii="Times New Roman" w:hAnsi="Times New Roman"/>
                <w:sz w:val="24"/>
              </w:rPr>
            </w:pPr>
          </w:p>
          <w:p w:rsidR="005F7D1F" w:rsidRPr="005F7D1F" w:rsidRDefault="005F7D1F"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92372E" w:rsidP="000B30FC">
            <w:pPr>
              <w:snapToGrid w:val="0"/>
              <w:spacing w:line="240" w:lineRule="atLeast"/>
              <w:jc w:val="left"/>
              <w:rPr>
                <w:rFonts w:ascii="Times New Roman" w:hAnsi="Times New Roman"/>
                <w:sz w:val="24"/>
              </w:rPr>
            </w:pPr>
            <w:r w:rsidRPr="00F210D3">
              <w:rPr>
                <w:rFonts w:ascii="Times New Roman" w:hAnsi="Times New Roman"/>
                <w:sz w:val="24"/>
              </w:rPr>
              <w:lastRenderedPageBreak/>
              <w:t>М</w:t>
            </w:r>
            <w:r>
              <w:rPr>
                <w:rFonts w:ascii="Times New Roman" w:hAnsi="Times New Roman"/>
                <w:sz w:val="24"/>
              </w:rPr>
              <w:t>Б</w:t>
            </w:r>
            <w:r w:rsidRPr="00F210D3">
              <w:rPr>
                <w:rFonts w:ascii="Times New Roman" w:hAnsi="Times New Roman"/>
                <w:sz w:val="24"/>
              </w:rPr>
              <w:t xml:space="preserve">У «ХОЗУ </w:t>
            </w:r>
            <w:r>
              <w:rPr>
                <w:rFonts w:ascii="Times New Roman" w:hAnsi="Times New Roman"/>
                <w:sz w:val="24"/>
              </w:rPr>
              <w:t xml:space="preserve">администрации </w:t>
            </w:r>
            <w:r w:rsidRPr="00F210D3">
              <w:rPr>
                <w:rFonts w:ascii="Times New Roman" w:hAnsi="Times New Roman"/>
                <w:sz w:val="24"/>
              </w:rPr>
              <w:t>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spacing w:line="240" w:lineRule="atLeast"/>
              <w:rPr>
                <w:rFonts w:ascii="Times New Roman" w:hAnsi="Times New Roman"/>
                <w:sz w:val="24"/>
              </w:rPr>
            </w:pPr>
          </w:p>
        </w:tc>
      </w:tr>
      <w:tr w:rsidR="00793129" w:rsidRPr="00C61643" w:rsidTr="00F24A23">
        <w:trPr>
          <w:trHeight w:val="27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E3834" w:rsidP="00C61643">
            <w:r>
              <w:rPr>
                <w:rFonts w:ascii="Times New Roman" w:hAnsi="Times New Roman"/>
                <w:sz w:val="24"/>
              </w:rPr>
              <w:t>4</w:t>
            </w:r>
            <w:r w:rsidR="00793129" w:rsidRPr="00C61643">
              <w:rPr>
                <w:rFonts w:ascii="Times New Roman" w:hAnsi="Times New Roman"/>
                <w:sz w:val="24"/>
              </w:rPr>
              <w:t>.</w:t>
            </w:r>
            <w:r w:rsidR="00793129">
              <w:rPr>
                <w:rFonts w:ascii="Times New Roman" w:eastAsia="Calibri" w:hAnsi="Times New Roman"/>
                <w:kern w:val="0"/>
                <w:sz w:val="24"/>
                <w:lang w:eastAsia="en-US"/>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0B30FC" w:rsidP="000B30FC">
            <w:pPr>
              <w:snapToGrid w:val="0"/>
              <w:jc w:val="left"/>
              <w:rPr>
                <w:sz w:val="24"/>
              </w:rPr>
            </w:pPr>
            <w:r w:rsidRPr="00F210D3">
              <w:rPr>
                <w:rFonts w:ascii="Times New Roman" w:hAnsi="Times New Roman"/>
                <w:sz w:val="24"/>
              </w:rPr>
              <w:t>Размещение информации о критериях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92372E"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92372E" w:rsidP="000B30FC">
            <w:pPr>
              <w:snapToGrid w:val="0"/>
              <w:spacing w:line="240" w:lineRule="atLeast"/>
              <w:jc w:val="left"/>
              <w:rPr>
                <w:rFonts w:ascii="Times New Roman" w:hAnsi="Times New Roman"/>
                <w:sz w:val="24"/>
              </w:rPr>
            </w:pPr>
            <w:r w:rsidRPr="00F210D3">
              <w:rPr>
                <w:rFonts w:ascii="Times New Roman" w:hAnsi="Times New Roman"/>
                <w:sz w:val="24"/>
              </w:rPr>
              <w:t>М</w:t>
            </w:r>
            <w:r>
              <w:rPr>
                <w:rFonts w:ascii="Times New Roman" w:hAnsi="Times New Roman"/>
                <w:sz w:val="24"/>
              </w:rPr>
              <w:t>Б</w:t>
            </w:r>
            <w:r w:rsidRPr="00F210D3">
              <w:rPr>
                <w:rFonts w:ascii="Times New Roman" w:hAnsi="Times New Roman"/>
                <w:sz w:val="24"/>
              </w:rPr>
              <w:t xml:space="preserve">У «ХОЗУ </w:t>
            </w:r>
            <w:r>
              <w:rPr>
                <w:rFonts w:ascii="Times New Roman" w:hAnsi="Times New Roman"/>
                <w:sz w:val="24"/>
              </w:rPr>
              <w:t xml:space="preserve">администрации </w:t>
            </w:r>
            <w:r w:rsidRPr="00F210D3">
              <w:rPr>
                <w:rFonts w:ascii="Times New Roman" w:hAnsi="Times New Roman"/>
                <w:sz w:val="24"/>
              </w:rPr>
              <w:t>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5F7D1F" w:rsidRDefault="005F7D1F" w:rsidP="005F7D1F">
            <w:pPr>
              <w:rPr>
                <w:sz w:val="24"/>
              </w:rPr>
            </w:pPr>
            <w:r>
              <w:rPr>
                <w:sz w:val="24"/>
              </w:rPr>
              <w:t>Информация размещена на официальном сайте государственных закупок</w:t>
            </w:r>
          </w:p>
          <w:p w:rsidR="005F7D1F" w:rsidRDefault="007F3450" w:rsidP="005F7D1F">
            <w:pPr>
              <w:rPr>
                <w:sz w:val="24"/>
              </w:rPr>
            </w:pPr>
            <w:hyperlink r:id="rId13" w:tooltip="https://zakupki.gov.ru/epz/main/public/home.html" w:history="1">
              <w:r w:rsidR="005F7D1F">
                <w:rPr>
                  <w:rStyle w:val="ad"/>
                  <w:sz w:val="24"/>
                </w:rPr>
                <w:t>Главная ЕИС в сфере закупок (zakupki.gov.ru)</w:t>
              </w:r>
            </w:hyperlink>
          </w:p>
          <w:p w:rsidR="00793129" w:rsidRPr="005F7D1F" w:rsidRDefault="00793129" w:rsidP="00C61643">
            <w:pPr>
              <w:snapToGrid w:val="0"/>
              <w:spacing w:line="240" w:lineRule="atLeast"/>
              <w:rPr>
                <w:rFonts w:ascii="Times New Roman" w:hAnsi="Times New Roman"/>
                <w:sz w:val="24"/>
              </w:rPr>
            </w:pPr>
          </w:p>
        </w:tc>
      </w:tr>
      <w:tr w:rsidR="0092372E" w:rsidRPr="00C61643" w:rsidTr="00F24A23">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92372E" w:rsidRDefault="0015453B" w:rsidP="00C61643">
            <w:pPr>
              <w:rPr>
                <w:rFonts w:ascii="Times New Roman" w:hAnsi="Times New Roman"/>
                <w:sz w:val="24"/>
              </w:rPr>
            </w:pPr>
            <w:r>
              <w:rPr>
                <w:rFonts w:ascii="Times New Roman" w:hAnsi="Times New Roman"/>
                <w:sz w:val="24"/>
              </w:rPr>
              <w:lastRenderedPageBreak/>
              <w:t>4</w:t>
            </w:r>
            <w:r w:rsidRPr="00C61643">
              <w:rPr>
                <w:rFonts w:ascii="Times New Roman" w:hAnsi="Times New Roman"/>
                <w:sz w:val="24"/>
              </w:rPr>
              <w:t>.</w:t>
            </w:r>
            <w:r>
              <w:rPr>
                <w:rFonts w:ascii="Times New Roman" w:hAnsi="Times New Roman"/>
                <w:sz w:val="24"/>
              </w:rPr>
              <w:t>2</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92372E" w:rsidRPr="00C61643" w:rsidRDefault="000B30FC" w:rsidP="000B30FC">
            <w:pPr>
              <w:snapToGrid w:val="0"/>
              <w:jc w:val="left"/>
              <w:rPr>
                <w:sz w:val="24"/>
              </w:rPr>
            </w:pPr>
            <w:r>
              <w:rPr>
                <w:rFonts w:ascii="Times New Roman" w:hAnsi="Times New Roman"/>
                <w:sz w:val="24"/>
              </w:rPr>
              <w:t>Проведение конкурсов на право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муниципальным маршрутам</w:t>
            </w:r>
          </w:p>
        </w:tc>
        <w:tc>
          <w:tcPr>
            <w:tcW w:w="1984" w:type="dxa"/>
            <w:tcBorders>
              <w:top w:val="single" w:sz="4" w:space="0" w:color="000000"/>
              <w:left w:val="single" w:sz="4" w:space="0" w:color="000000"/>
              <w:bottom w:val="single" w:sz="4" w:space="0" w:color="000000"/>
            </w:tcBorders>
            <w:shd w:val="clear" w:color="auto" w:fill="auto"/>
          </w:tcPr>
          <w:p w:rsidR="0092372E" w:rsidRPr="00F210D3" w:rsidRDefault="0015453B"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92372E" w:rsidRPr="00C61643" w:rsidRDefault="0092372E"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92372E" w:rsidRPr="00C61643" w:rsidRDefault="0092372E"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92372E" w:rsidRPr="00C61643" w:rsidRDefault="0092372E"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92372E" w:rsidRPr="00C61643" w:rsidRDefault="0092372E"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2372E" w:rsidRPr="00F210D3" w:rsidRDefault="0015453B" w:rsidP="000B30FC">
            <w:pPr>
              <w:snapToGrid w:val="0"/>
              <w:spacing w:line="240" w:lineRule="atLeast"/>
              <w:jc w:val="left"/>
              <w:rPr>
                <w:rFonts w:ascii="Times New Roman" w:hAnsi="Times New Roman"/>
                <w:sz w:val="24"/>
              </w:rPr>
            </w:pPr>
            <w:r w:rsidRPr="00F210D3">
              <w:rPr>
                <w:rFonts w:ascii="Times New Roman" w:hAnsi="Times New Roman"/>
                <w:sz w:val="24"/>
              </w:rPr>
              <w:t>М</w:t>
            </w:r>
            <w:r>
              <w:rPr>
                <w:rFonts w:ascii="Times New Roman" w:hAnsi="Times New Roman"/>
                <w:sz w:val="24"/>
              </w:rPr>
              <w:t>Б</w:t>
            </w:r>
            <w:r w:rsidRPr="00F210D3">
              <w:rPr>
                <w:rFonts w:ascii="Times New Roman" w:hAnsi="Times New Roman"/>
                <w:sz w:val="24"/>
              </w:rPr>
              <w:t xml:space="preserve">У «ХОЗУ </w:t>
            </w:r>
            <w:r>
              <w:rPr>
                <w:rFonts w:ascii="Times New Roman" w:hAnsi="Times New Roman"/>
                <w:sz w:val="24"/>
              </w:rPr>
              <w:t xml:space="preserve">администрации </w:t>
            </w:r>
            <w:r w:rsidRPr="00F210D3">
              <w:rPr>
                <w:rFonts w:ascii="Times New Roman" w:hAnsi="Times New Roman"/>
                <w:sz w:val="24"/>
              </w:rPr>
              <w:t>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92372E" w:rsidRPr="005F7D1F" w:rsidRDefault="005F7D1F" w:rsidP="00C61643">
            <w:pPr>
              <w:snapToGrid w:val="0"/>
              <w:spacing w:line="240" w:lineRule="atLeast"/>
              <w:rPr>
                <w:rFonts w:ascii="Times New Roman" w:hAnsi="Times New Roman"/>
                <w:sz w:val="24"/>
              </w:rPr>
            </w:pPr>
            <w:r>
              <w:rPr>
                <w:rFonts w:ascii="Times New Roman" w:hAnsi="Times New Roman"/>
                <w:sz w:val="24"/>
              </w:rPr>
              <w:t>За отчетный период конкурсные процедуры не проводились.</w:t>
            </w:r>
          </w:p>
        </w:tc>
      </w:tr>
      <w:tr w:rsidR="00793129" w:rsidRPr="00C61643" w:rsidTr="00F24A23">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E3834" w:rsidP="0015453B">
            <w:r>
              <w:rPr>
                <w:rFonts w:ascii="Times New Roman" w:hAnsi="Times New Roman"/>
                <w:sz w:val="24"/>
              </w:rPr>
              <w:lastRenderedPageBreak/>
              <w:t>4</w:t>
            </w:r>
            <w:r w:rsidRPr="00C61643">
              <w:rPr>
                <w:rFonts w:ascii="Times New Roman" w:hAnsi="Times New Roman"/>
                <w:sz w:val="24"/>
              </w:rPr>
              <w:t>.</w:t>
            </w:r>
            <w:r w:rsidR="0015453B">
              <w:rPr>
                <w:rFonts w:ascii="Times New Roman" w:hAnsi="Times New Roman"/>
                <w:sz w:val="24"/>
              </w:rPr>
              <w:t>3</w:t>
            </w:r>
            <w:r w:rsidR="00793129" w:rsidRPr="00C61643">
              <w:rPr>
                <w:rFonts w:ascii="Times New Roman" w:hAnsi="Times New Roman"/>
                <w:sz w:val="24"/>
              </w:rPr>
              <w:t>.</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0B30FC" w:rsidP="000B30FC">
            <w:pPr>
              <w:snapToGrid w:val="0"/>
              <w:jc w:val="left"/>
              <w:rPr>
                <w:sz w:val="24"/>
              </w:rPr>
            </w:pPr>
            <w:r w:rsidRPr="00A42120">
              <w:rPr>
                <w:rFonts w:ascii="Times New Roman" w:hAnsi="Times New Roman"/>
                <w:sz w:val="24"/>
              </w:rPr>
              <w:t>Размещение и поддержание в актуальном состоянии на сайте администрации городского округа муниципальных правовых актов, регулирующих сферу пассажирских перевозок</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92372E"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92372E" w:rsidP="000B30FC">
            <w:pPr>
              <w:snapToGrid w:val="0"/>
              <w:spacing w:line="240" w:lineRule="atLeast"/>
              <w:jc w:val="left"/>
              <w:rPr>
                <w:rFonts w:ascii="Times New Roman" w:hAnsi="Times New Roman"/>
                <w:sz w:val="24"/>
              </w:rPr>
            </w:pPr>
            <w:r w:rsidRPr="00F210D3">
              <w:rPr>
                <w:rFonts w:ascii="Times New Roman" w:hAnsi="Times New Roman"/>
                <w:sz w:val="24"/>
              </w:rPr>
              <w:t>М</w:t>
            </w:r>
            <w:r>
              <w:rPr>
                <w:rFonts w:ascii="Times New Roman" w:hAnsi="Times New Roman"/>
                <w:sz w:val="24"/>
              </w:rPr>
              <w:t>Б</w:t>
            </w:r>
            <w:r w:rsidRPr="00F210D3">
              <w:rPr>
                <w:rFonts w:ascii="Times New Roman" w:hAnsi="Times New Roman"/>
                <w:sz w:val="24"/>
              </w:rPr>
              <w:t xml:space="preserve">У «ХОЗУ </w:t>
            </w:r>
            <w:r>
              <w:rPr>
                <w:rFonts w:ascii="Times New Roman" w:hAnsi="Times New Roman"/>
                <w:sz w:val="24"/>
              </w:rPr>
              <w:t xml:space="preserve">администрации </w:t>
            </w:r>
            <w:r w:rsidRPr="00F210D3">
              <w:rPr>
                <w:rFonts w:ascii="Times New Roman" w:hAnsi="Times New Roman"/>
                <w:sz w:val="24"/>
              </w:rPr>
              <w:t>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pPr>
              <w:snapToGrid w:val="0"/>
              <w:spacing w:line="240" w:lineRule="atLeast"/>
              <w:rPr>
                <w:rFonts w:ascii="Times New Roman" w:hAnsi="Times New Roman"/>
                <w:sz w:val="24"/>
              </w:rPr>
            </w:pPr>
          </w:p>
        </w:tc>
      </w:tr>
      <w:tr w:rsidR="00793129"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793129" w:rsidRPr="00A841D6" w:rsidRDefault="00A841D6" w:rsidP="00C61643">
            <w:pPr>
              <w:pStyle w:val="1f"/>
              <w:spacing w:after="0"/>
              <w:ind w:left="0"/>
            </w:pPr>
            <w:r>
              <w:rPr>
                <w:rFonts w:ascii="Times New Roman" w:hAnsi="Times New Roman"/>
                <w:sz w:val="24"/>
              </w:rPr>
              <w:t>5. Рынок розничной торговли.</w:t>
            </w:r>
          </w:p>
        </w:tc>
      </w:tr>
      <w:tr w:rsidR="00793129" w:rsidRPr="00C61643" w:rsidTr="000B30FC">
        <w:trPr>
          <w:trHeight w:val="513"/>
        </w:trPr>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AD68A2" w:rsidRPr="00F97FD7" w:rsidRDefault="00AD68A2" w:rsidP="00AD68A2">
            <w:pPr>
              <w:jc w:val="left"/>
              <w:rPr>
                <w:sz w:val="24"/>
              </w:rPr>
            </w:pPr>
            <w:r w:rsidRPr="00F97FD7">
              <w:rPr>
                <w:rFonts w:eastAsia="MS Mincho"/>
                <w:color w:val="FF0000"/>
                <w:sz w:val="24"/>
              </w:rPr>
              <w:t xml:space="preserve">    </w:t>
            </w:r>
            <w:r w:rsidRPr="00F97FD7">
              <w:rPr>
                <w:rFonts w:eastAsia="MS Mincho"/>
                <w:sz w:val="24"/>
              </w:rPr>
              <w:t xml:space="preserve">Торговая сеть Дальнереченского городского округа по состоянию на 01.04.2025 г. (оптовая, розничная и мелкорозничная) насчитывает  479 объектов: оптовых баз (в т.ч. товарных складов и холодильников)- 58 единиц, предприятий розничной торговой сети - 278 единиц; объектов мелкорозничной торговой сети (киосков, павильонов, лотков) – 143 единицы. </w:t>
            </w:r>
            <w:r w:rsidRPr="00F97FD7">
              <w:rPr>
                <w:sz w:val="24"/>
              </w:rPr>
              <w:t>Дополнительно в ежедневном режиме работает городская универсальная ярмарка ИП Гордюкова, рассчитанная на 120 мест. Обеспеченность жителей торговыми площадями составляет 159% от норматива.</w:t>
            </w:r>
          </w:p>
          <w:p w:rsidR="00AD68A2" w:rsidRPr="004B2BB7" w:rsidRDefault="00AD68A2" w:rsidP="00AD68A2">
            <w:pPr>
              <w:ind w:hanging="62"/>
              <w:jc w:val="left"/>
              <w:rPr>
                <w:sz w:val="24"/>
              </w:rPr>
            </w:pPr>
            <w:r w:rsidRPr="00FE7325">
              <w:rPr>
                <w:sz w:val="24"/>
              </w:rPr>
              <w:lastRenderedPageBreak/>
              <w:t xml:space="preserve">     Активное положение на потребительском рынке Дальнереченского городского округа занимают торговые сети, которые представлены сетевыми специализированными непродовольственными магазинами регионального формата  такими как «Домотехника», «ДНС Ритейл», «Чудодей», «Азбука мебели», «Мебель град», а также федерального и регионального формата</w:t>
            </w:r>
            <w:r w:rsidRPr="00087DD8">
              <w:rPr>
                <w:sz w:val="24"/>
              </w:rPr>
              <w:t>: «Светофор», «Доброцен», «Экономыч», 2 магазина «</w:t>
            </w:r>
            <w:r w:rsidRPr="004B2BB7">
              <w:rPr>
                <w:sz w:val="24"/>
              </w:rPr>
              <w:t>Близкий» ООО «ДВ «Невада», «Дилан», «Винлаб», «Бристоль», «Самбери- экспресс», «Красное &amp; белое».</w:t>
            </w:r>
          </w:p>
          <w:p w:rsidR="00793129" w:rsidRPr="00C61643" w:rsidRDefault="00AD68A2" w:rsidP="00AD68A2">
            <w:pPr>
              <w:jc w:val="left"/>
            </w:pPr>
            <w:r w:rsidRPr="004B2BB7">
              <w:rPr>
                <w:sz w:val="24"/>
              </w:rPr>
              <w:t>Открылся магазин «Крепёжка»</w:t>
            </w:r>
            <w:r>
              <w:rPr>
                <w:sz w:val="24"/>
              </w:rPr>
              <w:t xml:space="preserve"> и интернет-магазин «Озон»</w:t>
            </w:r>
          </w:p>
        </w:tc>
      </w:tr>
      <w:tr w:rsidR="00793129" w:rsidRPr="00C61643" w:rsidTr="00F24A23">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793129" w:rsidP="00C61643">
            <w:r>
              <w:rPr>
                <w:rFonts w:ascii="Times New Roman" w:hAnsi="Times New Roman"/>
                <w:sz w:val="24"/>
              </w:rPr>
              <w:lastRenderedPageBreak/>
              <w:t>5</w:t>
            </w:r>
            <w:r w:rsidRPr="00C61643">
              <w:rPr>
                <w:rFonts w:ascii="Times New Roman" w:hAnsi="Times New Roman"/>
                <w:sz w:val="24"/>
              </w:rPr>
              <w:t>.</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0B30FC" w:rsidP="000B30FC">
            <w:pPr>
              <w:snapToGrid w:val="0"/>
              <w:jc w:val="left"/>
              <w:rPr>
                <w:sz w:val="24"/>
              </w:rPr>
            </w:pPr>
            <w:r w:rsidRPr="000B30FC">
              <w:rPr>
                <w:rFonts w:ascii="Times New Roman" w:hAnsi="Times New Roman"/>
                <w:color w:val="000000"/>
                <w:sz w:val="24"/>
              </w:rPr>
              <w:t>Увеличение количества нестационарных и мобильных торговых объектов, и торговых мест под них не менее чем на 10% к 2025 году по отношению к 2020 году</w:t>
            </w:r>
          </w:p>
        </w:tc>
        <w:tc>
          <w:tcPr>
            <w:tcW w:w="1984" w:type="dxa"/>
            <w:tcBorders>
              <w:top w:val="single" w:sz="4" w:space="0" w:color="000000"/>
              <w:left w:val="single" w:sz="4" w:space="0" w:color="000000"/>
              <w:bottom w:val="single" w:sz="4" w:space="0" w:color="000000"/>
            </w:tcBorders>
            <w:shd w:val="clear" w:color="auto" w:fill="auto"/>
          </w:tcPr>
          <w:p w:rsidR="00793129" w:rsidRPr="00C61643" w:rsidRDefault="0092372E"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5B32" w:rsidRDefault="00B55B32" w:rsidP="00B55B32">
            <w:pPr>
              <w:snapToGrid w:val="0"/>
              <w:rPr>
                <w:rFonts w:ascii="Times New Roman" w:hAnsi="Times New Roman"/>
                <w:color w:val="000000"/>
                <w:sz w:val="24"/>
              </w:rPr>
            </w:pPr>
            <w:r w:rsidRPr="006C1E00">
              <w:rPr>
                <w:rFonts w:ascii="Times New Roman" w:hAnsi="Times New Roman"/>
                <w:color w:val="000000"/>
                <w:sz w:val="24"/>
              </w:rPr>
              <w:t>%</w:t>
            </w:r>
            <w:r>
              <w:rPr>
                <w:rFonts w:ascii="Times New Roman" w:hAnsi="Times New Roman"/>
                <w:color w:val="000000"/>
                <w:sz w:val="24"/>
              </w:rPr>
              <w:t>,</w:t>
            </w:r>
          </w:p>
          <w:p w:rsidR="00793129" w:rsidRPr="00C61643" w:rsidRDefault="00793129" w:rsidP="00C61643">
            <w:pPr>
              <w:snapToGrid w:val="0"/>
              <w:rPr>
                <w:rFonts w:ascii="Times New Roman" w:hAnsi="Times New Roman"/>
                <w:sz w:val="24"/>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0B30FC" w:rsidRDefault="000B30FC" w:rsidP="00C61643">
            <w:pPr>
              <w:snapToGrid w:val="0"/>
              <w:rPr>
                <w:rFonts w:ascii="Times New Roman" w:hAnsi="Times New Roman"/>
                <w:sz w:val="24"/>
              </w:rPr>
            </w:pPr>
            <w:r>
              <w:rPr>
                <w:rFonts w:ascii="Times New Roman" w:hAnsi="Times New Roman"/>
                <w:sz w:val="24"/>
              </w:rPr>
              <w:t>154</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0B30FC" w:rsidRDefault="000B30FC" w:rsidP="00C61643">
            <w:pPr>
              <w:snapToGrid w:val="0"/>
              <w:rPr>
                <w:rFonts w:ascii="Times New Roman" w:hAnsi="Times New Roman"/>
                <w:sz w:val="24"/>
              </w:rPr>
            </w:pPr>
            <w:r>
              <w:rPr>
                <w:rFonts w:ascii="Times New Roman" w:hAnsi="Times New Roman"/>
                <w:sz w:val="24"/>
              </w:rPr>
              <w:t>161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93129" w:rsidRPr="00AD68A2" w:rsidRDefault="00AD68A2" w:rsidP="00C61643">
            <w:pPr>
              <w:snapToGrid w:val="0"/>
              <w:spacing w:line="240" w:lineRule="atLeast"/>
              <w:rPr>
                <w:rFonts w:ascii="Times New Roman" w:hAnsi="Times New Roman"/>
                <w:sz w:val="24"/>
              </w:rPr>
            </w:pPr>
            <w:r>
              <w:rPr>
                <w:rFonts w:ascii="Times New Roman" w:hAnsi="Times New Roman"/>
                <w:sz w:val="24"/>
              </w:rPr>
              <w:t>143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B30FC" w:rsidRDefault="000B30FC" w:rsidP="000B30FC">
            <w:pPr>
              <w:snapToGrid w:val="0"/>
              <w:spacing w:line="240" w:lineRule="atLeast"/>
              <w:jc w:val="left"/>
              <w:rPr>
                <w:rFonts w:ascii="Times New Roman" w:hAnsi="Times New Roman"/>
                <w:color w:val="000000"/>
                <w:sz w:val="24"/>
              </w:rPr>
            </w:pPr>
            <w:r w:rsidRPr="000B30FC">
              <w:rPr>
                <w:rFonts w:ascii="Times New Roman" w:hAnsi="Times New Roman"/>
                <w:color w:val="000000"/>
                <w:sz w:val="24"/>
              </w:rPr>
              <w:t>Отдел предпринимате</w:t>
            </w:r>
            <w:r>
              <w:rPr>
                <w:rFonts w:ascii="Times New Roman" w:hAnsi="Times New Roman"/>
                <w:color w:val="000000"/>
                <w:sz w:val="24"/>
              </w:rPr>
              <w:t>-</w:t>
            </w:r>
          </w:p>
          <w:p w:rsidR="00793129" w:rsidRPr="00C61643" w:rsidRDefault="000B30FC" w:rsidP="000B30FC">
            <w:pPr>
              <w:snapToGrid w:val="0"/>
              <w:spacing w:line="240" w:lineRule="atLeast"/>
              <w:jc w:val="left"/>
              <w:rPr>
                <w:rFonts w:ascii="Times New Roman" w:hAnsi="Times New Roman"/>
                <w:sz w:val="24"/>
              </w:rPr>
            </w:pPr>
            <w:r w:rsidRPr="000B30FC">
              <w:rPr>
                <w:rFonts w:ascii="Times New Roman" w:hAnsi="Times New Roman"/>
                <w:color w:val="000000"/>
                <w:sz w:val="24"/>
              </w:rPr>
              <w:t>льства и потребительс</w:t>
            </w:r>
            <w:r>
              <w:rPr>
                <w:rFonts w:ascii="Times New Roman" w:hAnsi="Times New Roman"/>
                <w:color w:val="000000"/>
                <w:sz w:val="24"/>
              </w:rPr>
              <w:t>-</w:t>
            </w:r>
            <w:r w:rsidRPr="000B30FC">
              <w:rPr>
                <w:rFonts w:ascii="Times New Roman" w:hAnsi="Times New Roman"/>
                <w:color w:val="000000"/>
                <w:sz w:val="24"/>
              </w:rPr>
              <w:t>кого рынка администрации 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Pr="00AD68A2" w:rsidRDefault="00AD68A2" w:rsidP="00AD68A2">
            <w:pPr>
              <w:pStyle w:val="ConsPlusNormal"/>
              <w:rPr>
                <w:rFonts w:ascii="Times New Roman" w:eastAsia="Source Han Sans CN Regular" w:hAnsi="Times New Roman"/>
                <w:color w:val="000000"/>
                <w:kern w:val="2"/>
                <w:sz w:val="24"/>
                <w:szCs w:val="24"/>
                <w:lang w:eastAsia="ru-RU"/>
              </w:rPr>
            </w:pPr>
            <w:r w:rsidRPr="00AD68A2">
              <w:rPr>
                <w:rFonts w:ascii="Times New Roman" w:eastAsia="Source Han Sans CN Regular" w:hAnsi="Times New Roman"/>
                <w:color w:val="000000"/>
                <w:kern w:val="2"/>
                <w:sz w:val="24"/>
                <w:szCs w:val="24"/>
                <w:lang w:eastAsia="ru-RU"/>
              </w:rPr>
              <w:t>Новые места в схему размещения нестационарных объектов не вносились</w:t>
            </w:r>
          </w:p>
          <w:p w:rsidR="00793129" w:rsidRPr="00C61643" w:rsidRDefault="00AD68A2" w:rsidP="00AD68A2">
            <w:pPr>
              <w:snapToGrid w:val="0"/>
              <w:spacing w:line="240" w:lineRule="atLeast"/>
              <w:jc w:val="left"/>
              <w:rPr>
                <w:rFonts w:ascii="Times New Roman" w:hAnsi="Times New Roman"/>
                <w:sz w:val="24"/>
              </w:rPr>
            </w:pPr>
            <w:r w:rsidRPr="00AD68A2">
              <w:rPr>
                <w:rFonts w:ascii="Times New Roman" w:hAnsi="Times New Roman"/>
                <w:color w:val="000000"/>
                <w:sz w:val="24"/>
              </w:rPr>
              <w:t>(произведено увеличение 1 места под размещение НТО на основании рассмотрения заявления хозяйствующего субъекта)</w:t>
            </w:r>
          </w:p>
        </w:tc>
      </w:tr>
      <w:tr w:rsidR="00793129" w:rsidRPr="00C61643" w:rsidTr="00F24A23">
        <w:trPr>
          <w:trHeight w:val="27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793129" w:rsidRPr="00AD68A2" w:rsidRDefault="00B73F9B" w:rsidP="00C61643">
            <w:r w:rsidRPr="00AD68A2">
              <w:rPr>
                <w:rFonts w:ascii="Times New Roman" w:hAnsi="Times New Roman"/>
                <w:sz w:val="24"/>
              </w:rPr>
              <w:t>5</w:t>
            </w:r>
            <w:r w:rsidR="00793129" w:rsidRPr="00AD68A2">
              <w:rPr>
                <w:rFonts w:ascii="Times New Roman" w:hAnsi="Times New Roman"/>
                <w:sz w:val="24"/>
              </w:rPr>
              <w:t>.</w:t>
            </w:r>
            <w:r w:rsidR="00793129" w:rsidRPr="00AD68A2">
              <w:rPr>
                <w:rFonts w:ascii="Times New Roman" w:eastAsia="Calibri" w:hAnsi="Times New Roman"/>
                <w:kern w:val="0"/>
                <w:sz w:val="24"/>
                <w:lang w:eastAsia="en-US"/>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793129" w:rsidRPr="00AD68A2" w:rsidRDefault="000B30FC" w:rsidP="000B30FC">
            <w:pPr>
              <w:snapToGrid w:val="0"/>
              <w:jc w:val="left"/>
              <w:rPr>
                <w:sz w:val="24"/>
              </w:rPr>
            </w:pPr>
            <w:r w:rsidRPr="00AD68A2">
              <w:rPr>
                <w:rFonts w:ascii="Times New Roman" w:hAnsi="Times New Roman"/>
                <w:sz w:val="24"/>
              </w:rPr>
              <w:t>Определение новых мест возможного размещения нестационарных торговых объектов и включение их в схему размещения нестационарных объектов</w:t>
            </w:r>
          </w:p>
        </w:tc>
        <w:tc>
          <w:tcPr>
            <w:tcW w:w="1984" w:type="dxa"/>
            <w:tcBorders>
              <w:top w:val="single" w:sz="4" w:space="0" w:color="000000"/>
              <w:left w:val="single" w:sz="4" w:space="0" w:color="000000"/>
              <w:bottom w:val="single" w:sz="4" w:space="0" w:color="000000"/>
            </w:tcBorders>
            <w:shd w:val="clear" w:color="auto" w:fill="auto"/>
          </w:tcPr>
          <w:p w:rsidR="00793129" w:rsidRPr="00AD68A2" w:rsidRDefault="0092372E" w:rsidP="00C61643">
            <w:pPr>
              <w:snapToGrid w:val="0"/>
              <w:rPr>
                <w:rFonts w:ascii="Times New Roman" w:hAnsi="Times New Roman"/>
                <w:sz w:val="24"/>
              </w:rPr>
            </w:pPr>
            <w:r w:rsidRPr="00AD68A2">
              <w:rPr>
                <w:rFonts w:ascii="Times New Roman" w:hAnsi="Times New Roman"/>
                <w:sz w:val="24"/>
              </w:rPr>
              <w:t>2022</w:t>
            </w:r>
            <w:r w:rsidR="000B30FC" w:rsidRPr="00AD68A2">
              <w:rPr>
                <w:rFonts w:ascii="Times New Roman" w:hAnsi="Times New Roman"/>
                <w:sz w:val="24"/>
              </w:rPr>
              <w:t>-2024</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AD68A2" w:rsidRDefault="00793129"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AD68A2" w:rsidRDefault="00793129"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AD68A2" w:rsidRDefault="00793129"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793129" w:rsidRPr="00AD68A2" w:rsidRDefault="00793129"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0B30FC" w:rsidRPr="00AD68A2" w:rsidRDefault="000B30FC" w:rsidP="000B30FC">
            <w:pPr>
              <w:snapToGrid w:val="0"/>
              <w:spacing w:line="240" w:lineRule="atLeast"/>
              <w:jc w:val="left"/>
              <w:rPr>
                <w:rFonts w:ascii="Times New Roman" w:hAnsi="Times New Roman"/>
                <w:sz w:val="24"/>
              </w:rPr>
            </w:pPr>
            <w:r w:rsidRPr="00AD68A2">
              <w:rPr>
                <w:rFonts w:ascii="Times New Roman" w:hAnsi="Times New Roman"/>
                <w:sz w:val="24"/>
              </w:rPr>
              <w:t>Отдел предпринимате-</w:t>
            </w:r>
          </w:p>
          <w:p w:rsidR="00793129" w:rsidRPr="00AD68A2" w:rsidRDefault="000B30FC" w:rsidP="000B30FC">
            <w:pPr>
              <w:snapToGrid w:val="0"/>
              <w:spacing w:line="240" w:lineRule="atLeast"/>
              <w:jc w:val="left"/>
              <w:rPr>
                <w:rFonts w:ascii="Times New Roman" w:hAnsi="Times New Roman"/>
                <w:sz w:val="24"/>
              </w:rPr>
            </w:pPr>
            <w:r w:rsidRPr="00AD68A2">
              <w:rPr>
                <w:rFonts w:ascii="Times New Roman" w:hAnsi="Times New Roman"/>
                <w:sz w:val="24"/>
              </w:rPr>
              <w:t>льства и потребительс-кого рынка администрации 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793129" w:rsidRPr="00C61643" w:rsidRDefault="00AD68A2" w:rsidP="00AD68A2">
            <w:pPr>
              <w:snapToGrid w:val="0"/>
              <w:spacing w:line="240" w:lineRule="atLeast"/>
              <w:jc w:val="left"/>
              <w:rPr>
                <w:rFonts w:ascii="Times New Roman" w:hAnsi="Times New Roman"/>
                <w:sz w:val="24"/>
              </w:rPr>
            </w:pPr>
            <w:r w:rsidRPr="00AD68A2">
              <w:rPr>
                <w:rFonts w:ascii="Times New Roman" w:hAnsi="Times New Roman"/>
                <w:color w:val="000000"/>
                <w:sz w:val="24"/>
              </w:rPr>
              <w:t>Было проведено 3   общегородских ярмарки, 28 выставок-продаж цветочной и рыбной продукции</w:t>
            </w:r>
          </w:p>
        </w:tc>
      </w:tr>
      <w:tr w:rsidR="00AD68A2" w:rsidRPr="00C61643" w:rsidTr="00F24A23">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B73F9B">
            <w:r>
              <w:rPr>
                <w:rFonts w:ascii="Times New Roman" w:hAnsi="Times New Roman"/>
                <w:sz w:val="24"/>
              </w:rPr>
              <w:t>5</w:t>
            </w:r>
            <w:r w:rsidRPr="00C61643">
              <w:rPr>
                <w:rFonts w:ascii="Times New Roman" w:hAnsi="Times New Roman"/>
                <w:sz w:val="24"/>
              </w:rPr>
              <w:t>.</w:t>
            </w:r>
            <w:r>
              <w:rPr>
                <w:rFonts w:ascii="Times New Roman" w:hAnsi="Times New Roman"/>
                <w:sz w:val="24"/>
              </w:rPr>
              <w:t>2</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0B30FC">
            <w:pPr>
              <w:snapToGrid w:val="0"/>
              <w:jc w:val="left"/>
              <w:rPr>
                <w:sz w:val="24"/>
              </w:rPr>
            </w:pPr>
            <w:r w:rsidRPr="000B30FC">
              <w:rPr>
                <w:rFonts w:ascii="Times New Roman" w:hAnsi="Times New Roman"/>
                <w:color w:val="000000"/>
                <w:sz w:val="24"/>
              </w:rPr>
              <w:t>Проведение ярмарочных мероприятий на территории ДГО</w:t>
            </w:r>
          </w:p>
        </w:tc>
        <w:tc>
          <w:tcPr>
            <w:tcW w:w="1984" w:type="dxa"/>
            <w:tcBorders>
              <w:top w:val="single" w:sz="4" w:space="0" w:color="000000"/>
              <w:left w:val="single" w:sz="4" w:space="0" w:color="000000"/>
              <w:bottom w:val="single" w:sz="4" w:space="0" w:color="000000"/>
            </w:tcBorders>
            <w:shd w:val="clear" w:color="auto" w:fill="auto"/>
          </w:tcPr>
          <w:p w:rsidR="00AD68A2" w:rsidRPr="00C61643" w:rsidRDefault="00AD68A2"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68A2" w:rsidRDefault="00AD68A2" w:rsidP="000B30FC">
            <w:pPr>
              <w:snapToGrid w:val="0"/>
              <w:spacing w:line="240" w:lineRule="atLeast"/>
              <w:jc w:val="left"/>
              <w:rPr>
                <w:rFonts w:ascii="Times New Roman" w:hAnsi="Times New Roman"/>
                <w:color w:val="000000"/>
                <w:sz w:val="24"/>
              </w:rPr>
            </w:pPr>
            <w:r w:rsidRPr="000B30FC">
              <w:rPr>
                <w:rFonts w:ascii="Times New Roman" w:hAnsi="Times New Roman"/>
                <w:color w:val="000000"/>
                <w:sz w:val="24"/>
              </w:rPr>
              <w:t>Отдел предпринимате</w:t>
            </w:r>
            <w:r>
              <w:rPr>
                <w:rFonts w:ascii="Times New Roman" w:hAnsi="Times New Roman"/>
                <w:color w:val="000000"/>
                <w:sz w:val="24"/>
              </w:rPr>
              <w:t>-</w:t>
            </w:r>
          </w:p>
          <w:p w:rsidR="00AD68A2" w:rsidRPr="00C61643" w:rsidRDefault="00AD68A2" w:rsidP="000B30FC">
            <w:pPr>
              <w:snapToGrid w:val="0"/>
              <w:spacing w:line="240" w:lineRule="atLeast"/>
              <w:jc w:val="left"/>
              <w:rPr>
                <w:rFonts w:ascii="Times New Roman" w:hAnsi="Times New Roman"/>
                <w:sz w:val="24"/>
              </w:rPr>
            </w:pPr>
            <w:r w:rsidRPr="000B30FC">
              <w:rPr>
                <w:rFonts w:ascii="Times New Roman" w:hAnsi="Times New Roman"/>
                <w:color w:val="000000"/>
                <w:sz w:val="24"/>
              </w:rPr>
              <w:t>льства и потребительс</w:t>
            </w:r>
            <w:r>
              <w:rPr>
                <w:rFonts w:ascii="Times New Roman" w:hAnsi="Times New Roman"/>
                <w:color w:val="000000"/>
                <w:sz w:val="24"/>
              </w:rPr>
              <w:t>-</w:t>
            </w:r>
            <w:r w:rsidRPr="000B30FC">
              <w:rPr>
                <w:rFonts w:ascii="Times New Roman" w:hAnsi="Times New Roman"/>
                <w:color w:val="000000"/>
                <w:sz w:val="24"/>
              </w:rPr>
              <w:t>кого рынка администрации 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Default="00AD68A2" w:rsidP="00AD68A2">
            <w:pPr>
              <w:jc w:val="both"/>
              <w:rPr>
                <w:bCs/>
                <w:sz w:val="24"/>
              </w:rPr>
            </w:pPr>
            <w:r>
              <w:rPr>
                <w:sz w:val="24"/>
              </w:rPr>
              <w:t xml:space="preserve">Схема размещения нестационарных объектов утверждена  </w:t>
            </w:r>
            <w:r>
              <w:rPr>
                <w:bCs/>
                <w:sz w:val="24"/>
              </w:rPr>
              <w:t>постановлением</w:t>
            </w:r>
          </w:p>
          <w:p w:rsidR="00AD68A2" w:rsidRDefault="00AD68A2" w:rsidP="00AD68A2">
            <w:pPr>
              <w:jc w:val="both"/>
              <w:rPr>
                <w:bCs/>
                <w:sz w:val="24"/>
              </w:rPr>
            </w:pPr>
            <w:r>
              <w:rPr>
                <w:bCs/>
                <w:sz w:val="24"/>
              </w:rPr>
              <w:t xml:space="preserve">администрации Дальнереченского городского округа от 03 сентября 2018 года № 638 «Об утверждении схемы </w:t>
            </w:r>
            <w:r>
              <w:rPr>
                <w:bCs/>
                <w:sz w:val="24"/>
              </w:rPr>
              <w:lastRenderedPageBreak/>
              <w:t xml:space="preserve">размещения нестационарных торговых объектов на территории </w:t>
            </w:r>
          </w:p>
          <w:p w:rsidR="00AD68A2" w:rsidRDefault="00AD68A2" w:rsidP="00AD68A2">
            <w:pPr>
              <w:pStyle w:val="ConsPlusNormal"/>
              <w:jc w:val="both"/>
            </w:pPr>
            <w:r w:rsidRPr="00AD68A2">
              <w:rPr>
                <w:rFonts w:ascii="Times New Roman" w:eastAsia="Source Han Sans CN Regular" w:hAnsi="Times New Roman"/>
                <w:color w:val="000000"/>
                <w:kern w:val="2"/>
                <w:sz w:val="24"/>
                <w:szCs w:val="24"/>
                <w:lang w:eastAsia="ru-RU"/>
              </w:rPr>
              <w:t>Дальнереченского городского округа» (внесено 3 изменения в Схему)</w:t>
            </w:r>
          </w:p>
        </w:tc>
      </w:tr>
      <w:tr w:rsidR="00AD68A2"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AD68A2" w:rsidRPr="00A841D6" w:rsidRDefault="00AD68A2" w:rsidP="00A841D6">
            <w:pPr>
              <w:pStyle w:val="1f"/>
              <w:spacing w:after="0"/>
              <w:ind w:left="0"/>
            </w:pPr>
            <w:r>
              <w:rPr>
                <w:rFonts w:ascii="Times New Roman" w:hAnsi="Times New Roman"/>
                <w:sz w:val="24"/>
              </w:rPr>
              <w:lastRenderedPageBreak/>
              <w:t>6.  Ры</w:t>
            </w:r>
            <w:r w:rsidRPr="00C61643">
              <w:rPr>
                <w:rFonts w:ascii="Times New Roman" w:hAnsi="Times New Roman"/>
                <w:sz w:val="24"/>
              </w:rPr>
              <w:t>н</w:t>
            </w:r>
            <w:r>
              <w:rPr>
                <w:rFonts w:ascii="Times New Roman" w:hAnsi="Times New Roman"/>
                <w:sz w:val="24"/>
              </w:rPr>
              <w:t>о</w:t>
            </w:r>
            <w:r w:rsidRPr="00C61643">
              <w:rPr>
                <w:rFonts w:ascii="Times New Roman" w:hAnsi="Times New Roman"/>
                <w:sz w:val="24"/>
              </w:rPr>
              <w:t>к</w:t>
            </w:r>
            <w:r>
              <w:rPr>
                <w:rFonts w:ascii="Times New Roman" w:hAnsi="Times New Roman"/>
                <w:sz w:val="24"/>
              </w:rPr>
              <w:t xml:space="preserve"> услуг дополнительного образования детей.</w:t>
            </w:r>
          </w:p>
        </w:tc>
      </w:tr>
      <w:tr w:rsidR="00AD68A2"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AD68A2" w:rsidRPr="00AD68A2" w:rsidRDefault="00AD68A2" w:rsidP="009D75C1">
            <w:pPr>
              <w:pStyle w:val="ConsPlusNormal"/>
              <w:jc w:val="both"/>
              <w:rPr>
                <w:rFonts w:ascii="PT Astra Serif" w:eastAsia="MS Mincho" w:hAnsi="PT Astra Serif" w:hint="eastAsia"/>
                <w:kern w:val="2"/>
                <w:sz w:val="24"/>
                <w:szCs w:val="24"/>
                <w:lang w:eastAsia="ru-RU"/>
              </w:rPr>
            </w:pPr>
            <w:r w:rsidRPr="00AD68A2">
              <w:rPr>
                <w:rFonts w:ascii="PT Astra Serif" w:eastAsia="MS Mincho" w:hAnsi="PT Astra Serif"/>
                <w:kern w:val="2"/>
                <w:sz w:val="24"/>
                <w:szCs w:val="24"/>
                <w:lang w:eastAsia="ru-RU"/>
              </w:rPr>
              <w:t xml:space="preserve"> Исходная информация:</w:t>
            </w:r>
          </w:p>
          <w:p w:rsidR="00AD68A2" w:rsidRPr="00AD68A2" w:rsidRDefault="00AD68A2" w:rsidP="009D75C1">
            <w:pPr>
              <w:ind w:firstLine="708"/>
              <w:jc w:val="both"/>
              <w:rPr>
                <w:rFonts w:eastAsia="MS Mincho" w:hint="eastAsia"/>
                <w:sz w:val="24"/>
              </w:rPr>
            </w:pPr>
            <w:r w:rsidRPr="00AD68A2">
              <w:rPr>
                <w:rFonts w:eastAsia="MS Mincho"/>
                <w:sz w:val="24"/>
              </w:rPr>
              <w:t>Реализация полномочия в области предоставления дополнительного образования осуществляется через функционирование МБОУ ДОД «Детско-юношеская спортивная школа» и МБУДО «Детская школа искусств» и 4 организации частной формы собственности. В МБОУ ДОД «Детско-юношеская спортивная школа» функционируют 33 группы: 31 группа физкультурно-спортивной направленности по 10 видам спорта (волейбол, баскетбол, хоккей, футбол, самбо, бокс, рукопашный бой, тяжелая атлетика, фитнес) и 2 группы туристско-краеведческой направленности. Охват учащихся от 6 до 17 лет – 418 человек. Учреждения дополнительного образования являются центром проведения многих городских мероприятий: новогодний турнир по тяжелой атлетике, новогодний турнир по паурлифтингу, новогодний турнир по боксу, товарищеские игры по хоккею с шайбой, турнир по самбо, товарищеские встречи по волейболу, выставки и т.д.</w:t>
            </w:r>
          </w:p>
          <w:p w:rsidR="00AD68A2" w:rsidRPr="00AD68A2" w:rsidRDefault="00AD68A2" w:rsidP="009D75C1">
            <w:pPr>
              <w:ind w:firstLine="708"/>
              <w:jc w:val="both"/>
              <w:rPr>
                <w:rFonts w:eastAsia="MS Mincho" w:hint="eastAsia"/>
                <w:sz w:val="24"/>
              </w:rPr>
            </w:pPr>
            <w:r w:rsidRPr="00AD68A2">
              <w:rPr>
                <w:rFonts w:eastAsia="MS Mincho"/>
                <w:sz w:val="24"/>
              </w:rPr>
              <w:t xml:space="preserve">Дети получают услуги дополнительного образования и на базе общеобразовательных учреждений в 64 кружках различной направленности: технической, художественной, естественнонаучной, социально-гуманитарной, туристко-краеведческой, физкультурно-спортивной. Занятия по дополнительному образованию также организованы и в общеобразовательных учреждениях, кружковой работой занято 3328   учащихся.  </w:t>
            </w:r>
          </w:p>
          <w:p w:rsidR="00AD68A2" w:rsidRPr="00AD68A2" w:rsidRDefault="00AD68A2" w:rsidP="009D75C1">
            <w:pPr>
              <w:ind w:firstLine="708"/>
              <w:jc w:val="both"/>
              <w:rPr>
                <w:rFonts w:eastAsia="MS Mincho" w:hint="eastAsia"/>
                <w:sz w:val="24"/>
              </w:rPr>
            </w:pPr>
            <w:r w:rsidRPr="00AD68A2">
              <w:rPr>
                <w:rFonts w:eastAsia="MS Mincho"/>
                <w:sz w:val="24"/>
              </w:rPr>
              <w:t>Всего охват по дополнительному образованию детей в возрасте от 5 до 17 лет составляет 4589</w:t>
            </w:r>
          </w:p>
          <w:p w:rsidR="00AD68A2" w:rsidRPr="00AD68A2" w:rsidRDefault="00AD68A2" w:rsidP="009D75C1">
            <w:pPr>
              <w:ind w:firstLine="708"/>
              <w:jc w:val="both"/>
              <w:rPr>
                <w:rFonts w:eastAsia="MS Mincho" w:hint="eastAsia"/>
                <w:sz w:val="24"/>
              </w:rPr>
            </w:pPr>
            <w:r w:rsidRPr="00AD68A2">
              <w:rPr>
                <w:rFonts w:eastAsia="MS Mincho"/>
                <w:sz w:val="24"/>
              </w:rPr>
              <w:t>Проблематика: нехватка нормативного, правового, методического сопровождения развития негосударственного сектора в дополнительном образовании детей</w:t>
            </w:r>
          </w:p>
          <w:p w:rsidR="00AD68A2" w:rsidRPr="00AD68A2" w:rsidRDefault="00AD68A2" w:rsidP="009D75C1">
            <w:pPr>
              <w:pStyle w:val="ConsPlusNormal"/>
              <w:jc w:val="both"/>
              <w:rPr>
                <w:rFonts w:ascii="PT Astra Serif" w:eastAsia="MS Mincho" w:hAnsi="PT Astra Serif" w:hint="eastAsia"/>
                <w:kern w:val="2"/>
                <w:sz w:val="24"/>
                <w:szCs w:val="24"/>
                <w:lang w:eastAsia="ru-RU"/>
              </w:rPr>
            </w:pPr>
            <w:r w:rsidRPr="00AD68A2">
              <w:rPr>
                <w:rFonts w:ascii="PT Astra Serif" w:eastAsia="MS Mincho" w:hAnsi="PT Astra Serif"/>
                <w:kern w:val="2"/>
                <w:sz w:val="24"/>
                <w:szCs w:val="24"/>
                <w:lang w:eastAsia="ru-RU"/>
              </w:rPr>
              <w:t>Информирование населения об услугах дополнительного образования осуществляется в средствах массовой информации, на сайтах учреждений дополнительного образования, на информационных стендах в общеобразовательных и дошкольных образовательных учреждениях. В мессенджерах и в печатных изданиях (газета «Ударный фронт») размещаются информационные материалы о проведении массовых акций, соревнований и праздников, о победителях различных конкурсов, проводятся мастер-классы. Кроме того учреждениями дополнительного образования проводятся ярмарки дополнительного образования и дни открытых дверей.</w:t>
            </w:r>
          </w:p>
          <w:p w:rsidR="00AD68A2" w:rsidRPr="00AD68A2" w:rsidRDefault="00AD68A2" w:rsidP="00210AAE">
            <w:pPr>
              <w:jc w:val="both"/>
              <w:rPr>
                <w:rFonts w:eastAsia="MS Mincho" w:hint="eastAsia"/>
                <w:sz w:val="24"/>
              </w:rPr>
            </w:pPr>
          </w:p>
        </w:tc>
      </w:tr>
      <w:tr w:rsidR="00AD68A2" w:rsidRPr="00C61643" w:rsidTr="00F24A23">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r>
              <w:rPr>
                <w:rFonts w:ascii="Times New Roman" w:hAnsi="Times New Roman"/>
                <w:sz w:val="24"/>
              </w:rPr>
              <w:t>6</w:t>
            </w:r>
            <w:r w:rsidRPr="00C61643">
              <w:rPr>
                <w:rFonts w:ascii="Times New Roman" w:hAnsi="Times New Roman"/>
                <w:sz w:val="24"/>
              </w:rPr>
              <w:t>.</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jc w:val="left"/>
              <w:rPr>
                <w:sz w:val="24"/>
              </w:rPr>
            </w:pPr>
            <w:r>
              <w:rPr>
                <w:rFonts w:ascii="Times New Roman" w:hAnsi="Times New Roman"/>
                <w:sz w:val="24"/>
              </w:rPr>
              <w:t>Увеличение д</w:t>
            </w:r>
            <w:r w:rsidRPr="00A42120">
              <w:rPr>
                <w:rFonts w:ascii="Times New Roman" w:hAnsi="Times New Roman"/>
                <w:sz w:val="24"/>
              </w:rPr>
              <w:t>ол</w:t>
            </w:r>
            <w:r>
              <w:rPr>
                <w:rFonts w:ascii="Times New Roman" w:hAnsi="Times New Roman"/>
                <w:sz w:val="24"/>
              </w:rPr>
              <w:t>и</w:t>
            </w:r>
            <w:r w:rsidRPr="00A42120">
              <w:rPr>
                <w:rFonts w:ascii="Times New Roman" w:hAnsi="Times New Roman"/>
                <w:sz w:val="24"/>
              </w:rPr>
              <w:t xml:space="preserve"> организаций частной формы собственности </w:t>
            </w:r>
            <w:r w:rsidRPr="00A42120">
              <w:rPr>
                <w:rFonts w:ascii="Times New Roman" w:hAnsi="Times New Roman"/>
                <w:sz w:val="24"/>
              </w:rPr>
              <w:lastRenderedPageBreak/>
              <w:t>в сфере</w:t>
            </w:r>
            <w:r>
              <w:rPr>
                <w:rFonts w:ascii="Times New Roman" w:hAnsi="Times New Roman"/>
                <w:sz w:val="24"/>
              </w:rPr>
              <w:t xml:space="preserve"> услуг дополнительного образования детей</w:t>
            </w:r>
          </w:p>
        </w:tc>
        <w:tc>
          <w:tcPr>
            <w:tcW w:w="1984" w:type="dxa"/>
            <w:tcBorders>
              <w:top w:val="single" w:sz="4" w:space="0" w:color="000000"/>
              <w:left w:val="single" w:sz="4" w:space="0" w:color="000000"/>
              <w:bottom w:val="single" w:sz="4" w:space="0" w:color="000000"/>
            </w:tcBorders>
            <w:shd w:val="clear" w:color="auto" w:fill="auto"/>
          </w:tcPr>
          <w:p w:rsidR="00AD68A2" w:rsidRPr="00C61643" w:rsidRDefault="00AD68A2" w:rsidP="00C61643">
            <w:pPr>
              <w:snapToGrid w:val="0"/>
              <w:rPr>
                <w:rFonts w:ascii="Times New Roman" w:hAnsi="Times New Roman"/>
                <w:sz w:val="24"/>
              </w:rPr>
            </w:pPr>
            <w:r w:rsidRPr="00F210D3">
              <w:rPr>
                <w:rFonts w:ascii="Times New Roman" w:hAnsi="Times New Roman"/>
                <w:sz w:val="24"/>
              </w:rPr>
              <w:lastRenderedPageBreak/>
              <w:t>202</w:t>
            </w:r>
            <w:r>
              <w:rPr>
                <w:rFonts w:ascii="Times New Roman" w:hAnsi="Times New Roman"/>
                <w:sz w:val="24"/>
              </w:rPr>
              <w:t>2</w:t>
            </w:r>
            <w:r w:rsidRPr="00F210D3">
              <w:rPr>
                <w:rFonts w:ascii="Times New Roman" w:hAnsi="Times New Roman"/>
                <w:sz w:val="24"/>
              </w:rPr>
              <w:t>-2025</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Default="00AD68A2" w:rsidP="00B55B32">
            <w:pPr>
              <w:snapToGrid w:val="0"/>
              <w:rPr>
                <w:rFonts w:ascii="Times New Roman" w:hAnsi="Times New Roman"/>
                <w:color w:val="000000"/>
                <w:sz w:val="24"/>
              </w:rPr>
            </w:pPr>
            <w:r w:rsidRPr="006C1E00">
              <w:rPr>
                <w:rFonts w:ascii="Times New Roman" w:hAnsi="Times New Roman"/>
                <w:color w:val="000000"/>
                <w:sz w:val="24"/>
              </w:rPr>
              <w:t>%</w:t>
            </w:r>
            <w:r>
              <w:rPr>
                <w:rFonts w:ascii="Times New Roman" w:hAnsi="Times New Roman"/>
                <w:color w:val="000000"/>
                <w:sz w:val="24"/>
              </w:rPr>
              <w:t>,</w:t>
            </w:r>
          </w:p>
          <w:p w:rsidR="00AD68A2" w:rsidRPr="00C61643" w:rsidRDefault="00AD68A2" w:rsidP="00C61643">
            <w:pPr>
              <w:snapToGrid w:val="0"/>
              <w:rPr>
                <w:rFonts w:ascii="Times New Roman" w:hAnsi="Times New Roman"/>
                <w:sz w:val="24"/>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C61643">
            <w:pPr>
              <w:snapToGrid w:val="0"/>
              <w:rPr>
                <w:rFonts w:ascii="Times New Roman" w:hAnsi="Times New Roman"/>
                <w:sz w:val="24"/>
              </w:rPr>
            </w:pPr>
            <w:r>
              <w:rPr>
                <w:rFonts w:ascii="Times New Roman" w:hAnsi="Times New Roman"/>
                <w:sz w:val="24"/>
              </w:rPr>
              <w:t>0,08</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C61643">
            <w:pPr>
              <w:snapToGrid w:val="0"/>
              <w:rPr>
                <w:rFonts w:ascii="Times New Roman" w:hAnsi="Times New Roman"/>
                <w:sz w:val="24"/>
              </w:rPr>
            </w:pPr>
            <w:r>
              <w:rPr>
                <w:rFonts w:ascii="Times New Roman" w:hAnsi="Times New Roman"/>
                <w:sz w:val="24"/>
              </w:rPr>
              <w:t>1,01</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Pr="009D75C1" w:rsidRDefault="00AD68A2" w:rsidP="00C61643">
            <w:pPr>
              <w:snapToGrid w:val="0"/>
              <w:spacing w:line="240" w:lineRule="atLeast"/>
              <w:rPr>
                <w:rFonts w:ascii="Times New Roman" w:hAnsi="Times New Roman"/>
                <w:sz w:val="24"/>
              </w:rPr>
            </w:pPr>
            <w:r>
              <w:rPr>
                <w:rFonts w:ascii="Times New Roman" w:hAnsi="Times New Roman"/>
                <w:sz w:val="24"/>
              </w:rPr>
              <w:t>0,08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EF6A3A">
            <w:pPr>
              <w:suppressAutoHyphens w:val="0"/>
              <w:autoSpaceDE w:val="0"/>
              <w:autoSpaceDN w:val="0"/>
              <w:adjustRightInd w:val="0"/>
              <w:jc w:val="both"/>
              <w:rPr>
                <w:rFonts w:ascii="Times New Roman" w:eastAsia="MS Mincho" w:hAnsi="Times New Roman"/>
                <w:color w:val="000000"/>
                <w:kern w:val="0"/>
                <w:sz w:val="24"/>
              </w:rPr>
            </w:pPr>
            <w:r w:rsidRPr="00EF6A3A">
              <w:rPr>
                <w:rFonts w:ascii="Times New Roman" w:eastAsia="MS Mincho" w:hAnsi="Times New Roman"/>
                <w:color w:val="000000"/>
                <w:kern w:val="0"/>
                <w:sz w:val="24"/>
              </w:rPr>
              <w:t xml:space="preserve">МКУ «Управление образования Дальнереченского </w:t>
            </w:r>
            <w:r w:rsidRPr="00EF6A3A">
              <w:rPr>
                <w:rFonts w:ascii="Times New Roman" w:eastAsia="MS Mincho" w:hAnsi="Times New Roman"/>
                <w:color w:val="000000"/>
                <w:kern w:val="0"/>
                <w:sz w:val="24"/>
              </w:rPr>
              <w:lastRenderedPageBreak/>
              <w:t>городского округа»</w:t>
            </w:r>
          </w:p>
          <w:p w:rsidR="00AD68A2" w:rsidRPr="00C61643" w:rsidRDefault="00AD68A2" w:rsidP="00EF6A3A">
            <w:pPr>
              <w:snapToGrid w:val="0"/>
              <w:spacing w:line="240" w:lineRule="atLeast"/>
              <w:jc w:val="left"/>
              <w:rPr>
                <w:rFonts w:ascii="Times New Roman" w:hAnsi="Times New Roman"/>
                <w:sz w:val="24"/>
              </w:rPr>
            </w:pPr>
            <w:r w:rsidRPr="00EF6A3A">
              <w:rPr>
                <w:rFonts w:ascii="Times New Roman" w:eastAsia="Times New Roman" w:hAnsi="Times New Roman"/>
                <w:color w:val="000000"/>
                <w:kern w:val="0"/>
                <w:sz w:val="24"/>
              </w:rPr>
              <w:t>МКУ «Управление культуры 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Pr="00AD68A2" w:rsidRDefault="00AD68A2" w:rsidP="00D84095">
            <w:pPr>
              <w:snapToGrid w:val="0"/>
              <w:spacing w:line="240" w:lineRule="atLeast"/>
              <w:rPr>
                <w:rFonts w:ascii="Times New Roman" w:hAnsi="Times New Roman"/>
                <w:sz w:val="24"/>
              </w:rPr>
            </w:pPr>
            <w:r w:rsidRPr="00AD68A2">
              <w:rPr>
                <w:rFonts w:ascii="Times New Roman" w:hAnsi="Times New Roman"/>
                <w:sz w:val="24"/>
              </w:rPr>
              <w:lastRenderedPageBreak/>
              <w:t xml:space="preserve">деятельность в сфере дополнительного обучения детей </w:t>
            </w:r>
            <w:r w:rsidRPr="00AD68A2">
              <w:rPr>
                <w:rFonts w:ascii="Times New Roman" w:hAnsi="Times New Roman"/>
                <w:sz w:val="24"/>
              </w:rPr>
              <w:lastRenderedPageBreak/>
              <w:t>иностранным языкам: самозанятая Ибрагимова М.И. -  «Friends» и ИП Сухарева Е.А. -  «Excellent».  В школе «Friends» также существует программа по подготовке детей к школе, продленка (охват детей 32 человека). В студии «АРТ-этаж»  социально ориентированного  ИП Самусь Н.Н</w:t>
            </w:r>
          </w:p>
        </w:tc>
      </w:tr>
      <w:tr w:rsidR="00AD68A2" w:rsidRPr="00C61643" w:rsidTr="00F24A23">
        <w:trPr>
          <w:trHeight w:val="27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r>
              <w:rPr>
                <w:rFonts w:ascii="Times New Roman" w:hAnsi="Times New Roman"/>
                <w:sz w:val="24"/>
              </w:rPr>
              <w:lastRenderedPageBreak/>
              <w:t>6</w:t>
            </w:r>
            <w:r w:rsidRPr="00C61643">
              <w:rPr>
                <w:rFonts w:ascii="Times New Roman" w:hAnsi="Times New Roman"/>
                <w:sz w:val="24"/>
              </w:rPr>
              <w:t>.</w:t>
            </w:r>
            <w:r>
              <w:rPr>
                <w:rFonts w:ascii="Times New Roman" w:eastAsia="Calibri" w:hAnsi="Times New Roman"/>
                <w:kern w:val="0"/>
                <w:sz w:val="24"/>
                <w:lang w:eastAsia="en-US"/>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jc w:val="left"/>
              <w:rPr>
                <w:sz w:val="24"/>
              </w:rPr>
            </w:pPr>
            <w:r>
              <w:rPr>
                <w:rFonts w:ascii="Times New Roman" w:hAnsi="Times New Roman"/>
                <w:sz w:val="24"/>
              </w:rPr>
              <w:t>Систематизация данных об индивидуальных предпринимателях и организациях, оказывающих услуги в сфере дополнительного образования по дополнительным образовательным программам</w:t>
            </w:r>
          </w:p>
        </w:tc>
        <w:tc>
          <w:tcPr>
            <w:tcW w:w="1984" w:type="dxa"/>
            <w:tcBorders>
              <w:top w:val="single" w:sz="4" w:space="0" w:color="000000"/>
              <w:left w:val="single" w:sz="4" w:space="0" w:color="000000"/>
              <w:bottom w:val="single" w:sz="4" w:space="0" w:color="000000"/>
            </w:tcBorders>
            <w:shd w:val="clear" w:color="auto" w:fill="auto"/>
          </w:tcPr>
          <w:p w:rsidR="00AD68A2" w:rsidRPr="00C61643" w:rsidRDefault="00AD68A2"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EF6A3A">
            <w:pPr>
              <w:pStyle w:val="ConsPlusNormal"/>
              <w:rPr>
                <w:rFonts w:ascii="Times New Roman" w:hAnsi="Times New Roman"/>
                <w:color w:val="000000"/>
                <w:sz w:val="24"/>
                <w:szCs w:val="24"/>
              </w:rPr>
            </w:pPr>
            <w:r w:rsidRPr="00EF6A3A">
              <w:rPr>
                <w:rFonts w:ascii="Times New Roman" w:hAnsi="Times New Roman"/>
                <w:color w:val="000000"/>
                <w:sz w:val="24"/>
                <w:szCs w:val="24"/>
              </w:rPr>
              <w:t>МКУ «Управление образования Дальнереченского городского округа»</w:t>
            </w:r>
          </w:p>
          <w:p w:rsidR="00AD68A2" w:rsidRPr="00C61643" w:rsidRDefault="00AD68A2" w:rsidP="00EF6A3A">
            <w:pPr>
              <w:snapToGrid w:val="0"/>
              <w:spacing w:line="240" w:lineRule="atLeast"/>
              <w:jc w:val="left"/>
              <w:rPr>
                <w:rFonts w:ascii="Times New Roman" w:hAnsi="Times New Roman"/>
                <w:sz w:val="24"/>
              </w:rPr>
            </w:pPr>
            <w:r w:rsidRPr="00EF6A3A">
              <w:rPr>
                <w:rFonts w:ascii="Times New Roman" w:hAnsi="Times New Roman"/>
                <w:color w:val="000000"/>
                <w:sz w:val="24"/>
              </w:rPr>
              <w:t>МКУ «Управление культуры 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Pr="00D84095" w:rsidRDefault="00AD68A2" w:rsidP="00D84095">
            <w:pPr>
              <w:snapToGrid w:val="0"/>
              <w:spacing w:line="240" w:lineRule="atLeast"/>
              <w:jc w:val="left"/>
              <w:rPr>
                <w:rFonts w:ascii="Times New Roman" w:hAnsi="Times New Roman"/>
                <w:sz w:val="24"/>
              </w:rPr>
            </w:pPr>
            <w:r w:rsidRPr="00D84095">
              <w:rPr>
                <w:rFonts w:ascii="Times New Roman" w:hAnsi="Times New Roman"/>
                <w:sz w:val="24"/>
              </w:rPr>
              <w:t>Осуществляется взаимодействие  с руководителями в сфере дополнительного образования</w:t>
            </w:r>
          </w:p>
        </w:tc>
      </w:tr>
      <w:tr w:rsidR="00AD68A2" w:rsidRPr="00C61643" w:rsidTr="00F24A23">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B73F9B">
            <w:r>
              <w:rPr>
                <w:rFonts w:ascii="Times New Roman" w:hAnsi="Times New Roman"/>
                <w:sz w:val="24"/>
              </w:rPr>
              <w:t>6</w:t>
            </w:r>
            <w:r w:rsidRPr="00C61643">
              <w:rPr>
                <w:rFonts w:ascii="Times New Roman" w:hAnsi="Times New Roman"/>
                <w:sz w:val="24"/>
              </w:rPr>
              <w:t>.</w:t>
            </w:r>
            <w:r>
              <w:rPr>
                <w:rFonts w:ascii="Times New Roman" w:hAnsi="Times New Roman"/>
                <w:sz w:val="24"/>
              </w:rPr>
              <w:t>2</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jc w:val="left"/>
              <w:rPr>
                <w:sz w:val="24"/>
              </w:rPr>
            </w:pPr>
            <w:r>
              <w:rPr>
                <w:rFonts w:ascii="Times New Roman" w:hAnsi="Times New Roman"/>
                <w:sz w:val="24"/>
              </w:rPr>
              <w:t xml:space="preserve">Привлечение руководителей частных образовательных организаций, осуществляющих образовательную деятельность по </w:t>
            </w:r>
            <w:r>
              <w:rPr>
                <w:rFonts w:ascii="Times New Roman" w:hAnsi="Times New Roman"/>
                <w:sz w:val="24"/>
              </w:rPr>
              <w:lastRenderedPageBreak/>
              <w:t>программам дополнительного образования к участию в конференциях, семинарах, мастер-классах по повышению качества оказания услуг дополнительного образования</w:t>
            </w:r>
          </w:p>
        </w:tc>
        <w:tc>
          <w:tcPr>
            <w:tcW w:w="1984" w:type="dxa"/>
            <w:tcBorders>
              <w:top w:val="single" w:sz="4" w:space="0" w:color="000000"/>
              <w:left w:val="single" w:sz="4" w:space="0" w:color="000000"/>
              <w:bottom w:val="single" w:sz="4" w:space="0" w:color="000000"/>
            </w:tcBorders>
            <w:shd w:val="clear" w:color="auto" w:fill="auto"/>
          </w:tcPr>
          <w:p w:rsidR="00AD68A2" w:rsidRPr="00C61643" w:rsidRDefault="00AD68A2" w:rsidP="00C61643">
            <w:pPr>
              <w:snapToGrid w:val="0"/>
              <w:rPr>
                <w:rFonts w:ascii="Times New Roman" w:hAnsi="Times New Roman"/>
                <w:sz w:val="24"/>
              </w:rPr>
            </w:pPr>
            <w:r w:rsidRPr="00F210D3">
              <w:rPr>
                <w:rFonts w:ascii="Times New Roman" w:hAnsi="Times New Roman"/>
                <w:sz w:val="24"/>
              </w:rPr>
              <w:lastRenderedPageBreak/>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EF6A3A">
            <w:pPr>
              <w:pStyle w:val="ConsPlusNormal"/>
              <w:rPr>
                <w:rFonts w:ascii="Times New Roman" w:hAnsi="Times New Roman"/>
                <w:color w:val="000000"/>
                <w:sz w:val="24"/>
                <w:szCs w:val="24"/>
              </w:rPr>
            </w:pPr>
            <w:r w:rsidRPr="00EF6A3A">
              <w:rPr>
                <w:rFonts w:ascii="Times New Roman" w:hAnsi="Times New Roman"/>
                <w:color w:val="000000"/>
                <w:sz w:val="24"/>
                <w:szCs w:val="24"/>
              </w:rPr>
              <w:t>МКУ «Управление образования Дальнереченского городского округа»</w:t>
            </w:r>
          </w:p>
          <w:p w:rsidR="00AD68A2" w:rsidRPr="00C61643" w:rsidRDefault="00AD68A2" w:rsidP="00EF6A3A">
            <w:pPr>
              <w:snapToGrid w:val="0"/>
              <w:spacing w:line="240" w:lineRule="atLeast"/>
              <w:jc w:val="left"/>
              <w:rPr>
                <w:rFonts w:ascii="Times New Roman" w:hAnsi="Times New Roman"/>
                <w:sz w:val="24"/>
              </w:rPr>
            </w:pPr>
            <w:r w:rsidRPr="00EF6A3A">
              <w:rPr>
                <w:rFonts w:ascii="Times New Roman" w:hAnsi="Times New Roman"/>
                <w:color w:val="000000"/>
                <w:sz w:val="24"/>
              </w:rPr>
              <w:t>МКУ «Управление культуры Дальнереченского городского округа»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Pr="00D84095" w:rsidRDefault="00AD68A2" w:rsidP="00D84095">
            <w:pPr>
              <w:pStyle w:val="ConsPlusNormal"/>
              <w:rPr>
                <w:rFonts w:ascii="Times New Roman" w:eastAsia="Source Han Sans CN Regular" w:hAnsi="Times New Roman"/>
                <w:kern w:val="2"/>
                <w:sz w:val="24"/>
                <w:szCs w:val="24"/>
                <w:lang w:eastAsia="ru-RU"/>
              </w:rPr>
            </w:pPr>
            <w:r w:rsidRPr="00D84095">
              <w:rPr>
                <w:rFonts w:ascii="Times New Roman" w:eastAsia="Source Han Sans CN Regular" w:hAnsi="Times New Roman"/>
                <w:kern w:val="2"/>
                <w:sz w:val="24"/>
                <w:szCs w:val="24"/>
                <w:lang w:eastAsia="ru-RU"/>
              </w:rPr>
              <w:t xml:space="preserve">Организация художественных выставок, различных турниров. </w:t>
            </w:r>
          </w:p>
          <w:p w:rsidR="00AD68A2" w:rsidRPr="00D84095" w:rsidRDefault="00AD68A2" w:rsidP="00C61643">
            <w:pPr>
              <w:snapToGrid w:val="0"/>
              <w:spacing w:line="240" w:lineRule="atLeast"/>
              <w:rPr>
                <w:rFonts w:ascii="Times New Roman" w:hAnsi="Times New Roman"/>
                <w:sz w:val="24"/>
              </w:rPr>
            </w:pPr>
          </w:p>
        </w:tc>
      </w:tr>
      <w:tr w:rsidR="00AD68A2" w:rsidRPr="00C61643" w:rsidTr="003D608D">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Default="00AD68A2" w:rsidP="00B73F9B">
            <w:pPr>
              <w:rPr>
                <w:rFonts w:ascii="Times New Roman" w:hAnsi="Times New Roman"/>
                <w:sz w:val="24"/>
              </w:rPr>
            </w:pPr>
            <w:r>
              <w:rPr>
                <w:rFonts w:ascii="Times New Roman" w:hAnsi="Times New Roman"/>
                <w:sz w:val="24"/>
              </w:rPr>
              <w:lastRenderedPageBreak/>
              <w:t>6</w:t>
            </w:r>
            <w:r w:rsidRPr="00C61643">
              <w:rPr>
                <w:rFonts w:ascii="Times New Roman" w:hAnsi="Times New Roman"/>
                <w:sz w:val="24"/>
              </w:rPr>
              <w:t>.</w:t>
            </w:r>
            <w:r>
              <w:rPr>
                <w:rFonts w:ascii="Times New Roman" w:hAnsi="Times New Roman"/>
                <w:sz w:val="24"/>
              </w:rPr>
              <w:t>3</w:t>
            </w:r>
          </w:p>
        </w:tc>
        <w:tc>
          <w:tcPr>
            <w:tcW w:w="13948" w:type="dxa"/>
            <w:gridSpan w:val="8"/>
            <w:tcBorders>
              <w:top w:val="single" w:sz="4" w:space="0" w:color="000000"/>
              <w:left w:val="single" w:sz="4" w:space="0" w:color="000000"/>
              <w:bottom w:val="single" w:sz="4" w:space="0" w:color="000000"/>
              <w:right w:val="single" w:sz="4" w:space="0" w:color="000000"/>
            </w:tcBorders>
            <w:shd w:val="clear" w:color="auto" w:fill="auto"/>
          </w:tcPr>
          <w:p w:rsidR="00AD68A2" w:rsidRPr="00AD68A2" w:rsidRDefault="00AD68A2" w:rsidP="00AD68A2">
            <w:pPr>
              <w:pStyle w:val="ConsPlusNormal"/>
              <w:jc w:val="both"/>
              <w:rPr>
                <w:rFonts w:ascii="Times New Roman" w:eastAsia="Source Han Sans CN Regular" w:hAnsi="Times New Roman"/>
                <w:kern w:val="2"/>
                <w:sz w:val="24"/>
                <w:szCs w:val="24"/>
                <w:lang w:eastAsia="ru-RU"/>
              </w:rPr>
            </w:pPr>
            <w:r w:rsidRPr="00AD68A2">
              <w:rPr>
                <w:rFonts w:ascii="Times New Roman" w:eastAsia="Source Han Sans CN Regular" w:hAnsi="Times New Roman"/>
                <w:kern w:val="2"/>
                <w:sz w:val="24"/>
                <w:szCs w:val="24"/>
                <w:lang w:eastAsia="ru-RU"/>
              </w:rPr>
              <w:t xml:space="preserve">На территории Дальнереченского городского округа осуществляют деятельность в сфере дополнительного обучения детей иностранным языкам: самозанятая Ибрагимова М.И. -  «Friends» и ИП Сухарева Е.А. -  «Excellent».  В школе «Friends» также существует программа по подготовке детей к школе, продленка (охват детей 32 человека). В студии «АРТ-этаж»  социально ориентированного  ИП Самусь Н.Н дополнительное образование детей осуществляется по программам курсов по обучению детей игре в шахматы, игре на гитаре и художественному искусству.  Всего охват по дополнительному образованию детей в возрасте от 4 до 17 лет составляет 102 ребенка </w:t>
            </w:r>
          </w:p>
        </w:tc>
      </w:tr>
      <w:tr w:rsidR="00AD68A2"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AD68A2" w:rsidRPr="00A841D6" w:rsidRDefault="00AD68A2" w:rsidP="00A841D6">
            <w:pPr>
              <w:pStyle w:val="1f"/>
              <w:spacing w:after="0"/>
              <w:ind w:left="0"/>
            </w:pPr>
            <w:r>
              <w:rPr>
                <w:rFonts w:ascii="Times New Roman" w:hAnsi="Times New Roman"/>
                <w:sz w:val="24"/>
              </w:rPr>
              <w:t>7. Р</w:t>
            </w:r>
            <w:r w:rsidRPr="00C61643">
              <w:rPr>
                <w:rFonts w:ascii="Times New Roman" w:hAnsi="Times New Roman"/>
                <w:sz w:val="24"/>
              </w:rPr>
              <w:t>ын</w:t>
            </w:r>
            <w:r>
              <w:rPr>
                <w:rFonts w:ascii="Times New Roman" w:hAnsi="Times New Roman"/>
                <w:sz w:val="24"/>
              </w:rPr>
              <w:t>о</w:t>
            </w:r>
            <w:r w:rsidRPr="00C61643">
              <w:rPr>
                <w:rFonts w:ascii="Times New Roman" w:hAnsi="Times New Roman"/>
                <w:sz w:val="24"/>
              </w:rPr>
              <w:t>к</w:t>
            </w:r>
            <w:r>
              <w:rPr>
                <w:rFonts w:ascii="Times New Roman" w:hAnsi="Times New Roman"/>
                <w:sz w:val="24"/>
              </w:rPr>
              <w:t xml:space="preserve"> ритуальных услуг.</w:t>
            </w:r>
          </w:p>
        </w:tc>
      </w:tr>
      <w:tr w:rsidR="00AD68A2" w:rsidRPr="00C61643" w:rsidTr="00C61643">
        <w:tc>
          <w:tcPr>
            <w:tcW w:w="14578" w:type="dxa"/>
            <w:gridSpan w:val="9"/>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EF6A3A">
            <w:pPr>
              <w:pStyle w:val="ConsPlusNormal"/>
              <w:rPr>
                <w:rFonts w:ascii="Times New Roman" w:hAnsi="Times New Roman"/>
                <w:color w:val="000000"/>
                <w:sz w:val="24"/>
                <w:szCs w:val="24"/>
              </w:rPr>
            </w:pPr>
            <w:r w:rsidRPr="00EF6A3A">
              <w:rPr>
                <w:rFonts w:ascii="Times New Roman" w:hAnsi="Times New Roman"/>
                <w:color w:val="000000"/>
                <w:sz w:val="24"/>
                <w:szCs w:val="24"/>
              </w:rPr>
              <w:t>Исходная информация:</w:t>
            </w:r>
          </w:p>
          <w:p w:rsidR="00AD68A2" w:rsidRPr="00EF6A3A" w:rsidRDefault="00AD68A2" w:rsidP="00EF6A3A">
            <w:pPr>
              <w:pStyle w:val="ConsPlusNormal"/>
              <w:rPr>
                <w:rFonts w:ascii="Times New Roman" w:hAnsi="Times New Roman"/>
                <w:color w:val="000000"/>
                <w:sz w:val="24"/>
                <w:szCs w:val="24"/>
              </w:rPr>
            </w:pPr>
            <w:r w:rsidRPr="00EF6A3A">
              <w:rPr>
                <w:rFonts w:ascii="Times New Roman" w:hAnsi="Times New Roman"/>
                <w:color w:val="000000"/>
                <w:sz w:val="24"/>
                <w:szCs w:val="24"/>
              </w:rPr>
              <w:t>На территории городского округа ритуальные услуги оказывают 4 частные организации</w:t>
            </w:r>
          </w:p>
          <w:p w:rsidR="00AD68A2" w:rsidRPr="00C61643" w:rsidRDefault="00AD68A2" w:rsidP="00EF6A3A">
            <w:pPr>
              <w:jc w:val="left"/>
            </w:pPr>
            <w:r w:rsidRPr="00EF6A3A">
              <w:rPr>
                <w:rFonts w:ascii="Times New Roman" w:hAnsi="Times New Roman"/>
                <w:color w:val="000000"/>
                <w:sz w:val="24"/>
              </w:rPr>
              <w:t>Доля частных хозяйствующих  субъектов, осуществляющих деятельность на рынке ритуальных услуг составляет 100%.</w:t>
            </w:r>
          </w:p>
        </w:tc>
      </w:tr>
      <w:tr w:rsidR="00AD68A2" w:rsidRPr="00C61643" w:rsidTr="00F24A23">
        <w:trPr>
          <w:trHeight w:val="42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r>
              <w:rPr>
                <w:rFonts w:ascii="Times New Roman" w:hAnsi="Times New Roman"/>
                <w:sz w:val="24"/>
              </w:rPr>
              <w:t>7</w:t>
            </w:r>
            <w:r w:rsidRPr="00C61643">
              <w:rPr>
                <w:rFonts w:ascii="Times New Roman" w:hAnsi="Times New Roman"/>
                <w:sz w:val="24"/>
              </w:rPr>
              <w:t>.</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jc w:val="left"/>
              <w:rPr>
                <w:sz w:val="24"/>
              </w:rPr>
            </w:pPr>
            <w:r>
              <w:rPr>
                <w:rFonts w:ascii="Times New Roman" w:hAnsi="Times New Roman"/>
                <w:sz w:val="24"/>
              </w:rPr>
              <w:t>Увеличение количества организаций частной формы собственности в сфере ритуальных услуг</w:t>
            </w:r>
          </w:p>
        </w:tc>
        <w:tc>
          <w:tcPr>
            <w:tcW w:w="1984" w:type="dxa"/>
            <w:tcBorders>
              <w:top w:val="single" w:sz="4" w:space="0" w:color="000000"/>
              <w:left w:val="single" w:sz="4" w:space="0" w:color="000000"/>
              <w:bottom w:val="single" w:sz="4" w:space="0" w:color="000000"/>
            </w:tcBorders>
            <w:shd w:val="clear" w:color="auto" w:fill="auto"/>
          </w:tcPr>
          <w:p w:rsidR="00AD68A2" w:rsidRPr="00C61643" w:rsidRDefault="00AD68A2"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2-2024</w:t>
            </w:r>
          </w:p>
        </w:tc>
        <w:tc>
          <w:tcPr>
            <w:tcW w:w="7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Default="00AD68A2" w:rsidP="00B55B32">
            <w:pPr>
              <w:snapToGrid w:val="0"/>
              <w:rPr>
                <w:rFonts w:ascii="Times New Roman" w:hAnsi="Times New Roman"/>
                <w:color w:val="000000"/>
                <w:sz w:val="24"/>
              </w:rPr>
            </w:pPr>
            <w:r w:rsidRPr="006C1E00">
              <w:rPr>
                <w:rFonts w:ascii="Times New Roman" w:hAnsi="Times New Roman"/>
                <w:color w:val="000000"/>
                <w:sz w:val="24"/>
              </w:rPr>
              <w:t>%</w:t>
            </w:r>
            <w:r>
              <w:rPr>
                <w:rFonts w:ascii="Times New Roman" w:hAnsi="Times New Roman"/>
                <w:color w:val="000000"/>
                <w:sz w:val="24"/>
              </w:rPr>
              <w:t>,</w:t>
            </w:r>
          </w:p>
          <w:p w:rsidR="00AD68A2" w:rsidRPr="00C61643" w:rsidRDefault="00AD68A2" w:rsidP="00C61643">
            <w:pPr>
              <w:snapToGrid w:val="0"/>
              <w:rPr>
                <w:rFonts w:ascii="Times New Roman" w:hAnsi="Times New Roman"/>
                <w:sz w:val="24"/>
              </w:rPr>
            </w:pPr>
          </w:p>
        </w:tc>
        <w:tc>
          <w:tcPr>
            <w:tcW w:w="9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C61643">
            <w:pPr>
              <w:snapToGrid w:val="0"/>
              <w:rPr>
                <w:rFonts w:ascii="Times New Roman" w:hAnsi="Times New Roman"/>
                <w:sz w:val="24"/>
              </w:rPr>
            </w:pPr>
            <w:r>
              <w:rPr>
                <w:rFonts w:ascii="Times New Roman" w:hAnsi="Times New Roman"/>
                <w:sz w:val="24"/>
              </w:rPr>
              <w:t>100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Pr="00EF6A3A" w:rsidRDefault="00AD68A2" w:rsidP="00C61643">
            <w:pPr>
              <w:snapToGrid w:val="0"/>
              <w:rPr>
                <w:rFonts w:ascii="Times New Roman" w:hAnsi="Times New Roman"/>
                <w:sz w:val="24"/>
              </w:rPr>
            </w:pPr>
            <w:r>
              <w:rPr>
                <w:rFonts w:ascii="Times New Roman" w:hAnsi="Times New Roman"/>
                <w:sz w:val="24"/>
              </w:rPr>
              <w:t>100</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D68A2" w:rsidRPr="00AD68A2" w:rsidRDefault="00AD68A2" w:rsidP="00C61643">
            <w:pPr>
              <w:snapToGrid w:val="0"/>
              <w:spacing w:line="240" w:lineRule="atLeast"/>
              <w:rPr>
                <w:rFonts w:ascii="Times New Roman" w:hAnsi="Times New Roman"/>
                <w:sz w:val="24"/>
              </w:rPr>
            </w:pPr>
            <w:r>
              <w:rPr>
                <w:rFonts w:ascii="Times New Roman" w:hAnsi="Times New Roman"/>
                <w:sz w:val="24"/>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spacing w:line="240" w:lineRule="atLeast"/>
              <w:jc w:val="left"/>
              <w:rPr>
                <w:rFonts w:ascii="Times New Roman" w:hAnsi="Times New Roman"/>
                <w:sz w:val="24"/>
              </w:rPr>
            </w:pPr>
            <w:r>
              <w:rPr>
                <w:rFonts w:ascii="Times New Roman" w:hAnsi="Times New Roman"/>
                <w:sz w:val="24"/>
              </w:rPr>
              <w:t>МКУ «</w:t>
            </w:r>
            <w:r w:rsidRPr="00A42120">
              <w:rPr>
                <w:rFonts w:ascii="Times New Roman" w:hAnsi="Times New Roman"/>
                <w:sz w:val="24"/>
              </w:rPr>
              <w:t>Управление ЖКХ Дальнереченского городского округа городского округа</w:t>
            </w:r>
            <w:r>
              <w:rPr>
                <w:rFonts w:ascii="Times New Roman" w:hAnsi="Times New Roman"/>
                <w:sz w:val="24"/>
              </w:rPr>
              <w:t>»</w:t>
            </w:r>
            <w:r w:rsidRPr="00A42120">
              <w:rPr>
                <w:rFonts w:ascii="Times New Roman" w:hAnsi="Times New Roman"/>
                <w:sz w:val="24"/>
              </w:rPr>
              <w:t xml:space="preserve"> (</w:t>
            </w:r>
            <w:r w:rsidRPr="00745DC3">
              <w:rPr>
                <w:rFonts w:ascii="Times New Roman" w:hAnsi="Times New Roman"/>
                <w:sz w:val="24"/>
              </w:rPr>
              <w:t>отдел жилищно-коммунального хозяйства)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spacing w:line="240" w:lineRule="atLeast"/>
              <w:rPr>
                <w:rFonts w:ascii="Times New Roman" w:hAnsi="Times New Roman"/>
                <w:sz w:val="24"/>
              </w:rPr>
            </w:pPr>
          </w:p>
        </w:tc>
      </w:tr>
      <w:tr w:rsidR="00AD68A2" w:rsidRPr="00C61643" w:rsidTr="00F24A23">
        <w:trPr>
          <w:trHeight w:val="275"/>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r>
              <w:rPr>
                <w:rFonts w:ascii="Times New Roman" w:hAnsi="Times New Roman"/>
                <w:sz w:val="24"/>
              </w:rPr>
              <w:t>7</w:t>
            </w:r>
            <w:r w:rsidRPr="00C61643">
              <w:rPr>
                <w:rFonts w:ascii="Times New Roman" w:hAnsi="Times New Roman"/>
                <w:sz w:val="24"/>
              </w:rPr>
              <w:t>.</w:t>
            </w:r>
            <w:r>
              <w:rPr>
                <w:rFonts w:ascii="Times New Roman" w:eastAsia="Calibri" w:hAnsi="Times New Roman"/>
                <w:kern w:val="0"/>
                <w:sz w:val="24"/>
                <w:lang w:eastAsia="en-US"/>
              </w:rPr>
              <w:t>1</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jc w:val="left"/>
              <w:rPr>
                <w:sz w:val="24"/>
              </w:rPr>
            </w:pPr>
            <w:r>
              <w:rPr>
                <w:rFonts w:ascii="Times New Roman" w:hAnsi="Times New Roman"/>
                <w:sz w:val="24"/>
              </w:rPr>
              <w:t xml:space="preserve">Ведение реестра организаций сферы ритуальных услуг и размещение на </w:t>
            </w:r>
            <w:r>
              <w:rPr>
                <w:rFonts w:ascii="Times New Roman" w:hAnsi="Times New Roman"/>
                <w:sz w:val="24"/>
              </w:rPr>
              <w:lastRenderedPageBreak/>
              <w:t>официальном сайте администрации городского округа</w:t>
            </w:r>
          </w:p>
        </w:tc>
        <w:tc>
          <w:tcPr>
            <w:tcW w:w="1984" w:type="dxa"/>
            <w:tcBorders>
              <w:top w:val="single" w:sz="4" w:space="0" w:color="000000"/>
              <w:left w:val="single" w:sz="4" w:space="0" w:color="000000"/>
              <w:bottom w:val="single" w:sz="4" w:space="0" w:color="000000"/>
            </w:tcBorders>
            <w:shd w:val="clear" w:color="auto" w:fill="auto"/>
          </w:tcPr>
          <w:p w:rsidR="00AD68A2" w:rsidRPr="00C61643" w:rsidRDefault="00AD68A2" w:rsidP="00C61643">
            <w:pPr>
              <w:snapToGrid w:val="0"/>
              <w:rPr>
                <w:rFonts w:ascii="Times New Roman" w:hAnsi="Times New Roman"/>
                <w:sz w:val="24"/>
              </w:rPr>
            </w:pPr>
            <w:r w:rsidRPr="00F210D3">
              <w:rPr>
                <w:rFonts w:ascii="Times New Roman" w:hAnsi="Times New Roman"/>
                <w:sz w:val="24"/>
              </w:rPr>
              <w:lastRenderedPageBreak/>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spacing w:line="240" w:lineRule="atLeast"/>
              <w:jc w:val="left"/>
              <w:rPr>
                <w:rFonts w:ascii="Times New Roman" w:hAnsi="Times New Roman"/>
                <w:sz w:val="24"/>
              </w:rPr>
            </w:pPr>
            <w:r>
              <w:rPr>
                <w:rFonts w:ascii="Times New Roman" w:hAnsi="Times New Roman"/>
                <w:sz w:val="24"/>
              </w:rPr>
              <w:t>МКУ «</w:t>
            </w:r>
            <w:r w:rsidRPr="00A42120">
              <w:rPr>
                <w:rFonts w:ascii="Times New Roman" w:hAnsi="Times New Roman"/>
                <w:sz w:val="24"/>
              </w:rPr>
              <w:t xml:space="preserve">Управление ЖКХ Дальнереченского городского округа </w:t>
            </w:r>
            <w:r w:rsidRPr="00A42120">
              <w:rPr>
                <w:rFonts w:ascii="Times New Roman" w:hAnsi="Times New Roman"/>
                <w:sz w:val="24"/>
              </w:rPr>
              <w:lastRenderedPageBreak/>
              <w:t>городского округа</w:t>
            </w:r>
            <w:r>
              <w:rPr>
                <w:rFonts w:ascii="Times New Roman" w:hAnsi="Times New Roman"/>
                <w:sz w:val="24"/>
              </w:rPr>
              <w:t>»</w:t>
            </w:r>
            <w:r w:rsidRPr="00A42120">
              <w:rPr>
                <w:rFonts w:ascii="Times New Roman" w:hAnsi="Times New Roman"/>
                <w:sz w:val="24"/>
              </w:rPr>
              <w:t xml:space="preserve"> (</w:t>
            </w:r>
            <w:r w:rsidRPr="00745DC3">
              <w:rPr>
                <w:rFonts w:ascii="Times New Roman" w:hAnsi="Times New Roman"/>
                <w:sz w:val="24"/>
              </w:rPr>
              <w:t>отдел жилищно-коммунального хозяйства)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spacing w:line="240" w:lineRule="atLeast"/>
              <w:rPr>
                <w:rFonts w:ascii="Times New Roman" w:hAnsi="Times New Roman"/>
                <w:sz w:val="24"/>
              </w:rPr>
            </w:pPr>
            <w:r w:rsidRPr="00AD68A2">
              <w:rPr>
                <w:rFonts w:ascii="Times New Roman" w:hAnsi="Times New Roman"/>
                <w:sz w:val="24"/>
              </w:rPr>
              <w:lastRenderedPageBreak/>
              <w:t>http://dalnerokrug.ru/otdel-blagoustrojstva-i-dorozhnogo-khozyajstva/reestr-</w:t>
            </w:r>
            <w:r w:rsidRPr="00AD68A2">
              <w:rPr>
                <w:rFonts w:ascii="Times New Roman" w:hAnsi="Times New Roman"/>
                <w:sz w:val="24"/>
              </w:rPr>
              <w:lastRenderedPageBreak/>
              <w:t>organizatsij-okazyvayushchie-ritualnye-uslugi.html</w:t>
            </w:r>
          </w:p>
        </w:tc>
      </w:tr>
      <w:tr w:rsidR="00AD68A2" w:rsidRPr="00C61643" w:rsidTr="00F24A23">
        <w:trPr>
          <w:trHeight w:val="429"/>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AD68A2" w:rsidRPr="00A841D6" w:rsidRDefault="00AD68A2" w:rsidP="00A841D6">
            <w:pPr>
              <w:jc w:val="both"/>
            </w:pPr>
            <w:r>
              <w:rPr>
                <w:rFonts w:ascii="Times New Roman" w:hAnsi="Times New Roman"/>
                <w:sz w:val="24"/>
              </w:rPr>
              <w:lastRenderedPageBreak/>
              <w:t xml:space="preserve"> 7.2</w:t>
            </w:r>
          </w:p>
        </w:tc>
        <w:tc>
          <w:tcPr>
            <w:tcW w:w="2489"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jc w:val="left"/>
              <w:rPr>
                <w:sz w:val="24"/>
              </w:rPr>
            </w:pPr>
            <w:r>
              <w:rPr>
                <w:rFonts w:ascii="Times New Roman" w:hAnsi="Times New Roman"/>
                <w:sz w:val="24"/>
              </w:rPr>
              <w:t>Цифровизация мест захоронения на территории городского округа</w:t>
            </w:r>
          </w:p>
        </w:tc>
        <w:tc>
          <w:tcPr>
            <w:tcW w:w="1984" w:type="dxa"/>
            <w:tcBorders>
              <w:top w:val="single" w:sz="4" w:space="0" w:color="000000"/>
              <w:left w:val="single" w:sz="4" w:space="0" w:color="000000"/>
              <w:bottom w:val="single" w:sz="4" w:space="0" w:color="000000"/>
            </w:tcBorders>
            <w:shd w:val="clear" w:color="auto" w:fill="auto"/>
          </w:tcPr>
          <w:p w:rsidR="00AD68A2" w:rsidRPr="00C61643" w:rsidRDefault="00AD68A2" w:rsidP="00C61643">
            <w:pPr>
              <w:snapToGrid w:val="0"/>
              <w:rPr>
                <w:rFonts w:ascii="Times New Roman" w:hAnsi="Times New Roman"/>
                <w:sz w:val="24"/>
              </w:rPr>
            </w:pPr>
            <w:r w:rsidRPr="00F210D3">
              <w:rPr>
                <w:rFonts w:ascii="Times New Roman" w:hAnsi="Times New Roman"/>
                <w:sz w:val="24"/>
              </w:rPr>
              <w:t>202</w:t>
            </w:r>
            <w:r>
              <w:rPr>
                <w:rFonts w:ascii="Times New Roman" w:hAnsi="Times New Roman"/>
                <w:sz w:val="24"/>
              </w:rPr>
              <w:t>2</w:t>
            </w:r>
            <w:r w:rsidRPr="00F210D3">
              <w:rPr>
                <w:rFonts w:ascii="Times New Roman" w:hAnsi="Times New Roman"/>
                <w:sz w:val="24"/>
              </w:rPr>
              <w:t>-2025</w:t>
            </w:r>
          </w:p>
        </w:tc>
        <w:tc>
          <w:tcPr>
            <w:tcW w:w="792"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909"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rPr>
                <w:rFonts w:ascii="Times New Roman" w:hAnsi="Times New Roman"/>
                <w:sz w:val="24"/>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C61643">
            <w:pPr>
              <w:snapToGrid w:val="0"/>
              <w:spacing w:line="240" w:lineRule="atLeast"/>
              <w:rPr>
                <w:rFonts w:ascii="Times New Roman" w:hAnsi="Times New Roman"/>
                <w:sz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AD68A2" w:rsidP="00EF6A3A">
            <w:pPr>
              <w:snapToGrid w:val="0"/>
              <w:spacing w:line="240" w:lineRule="atLeast"/>
              <w:jc w:val="left"/>
              <w:rPr>
                <w:rFonts w:ascii="Times New Roman" w:hAnsi="Times New Roman"/>
                <w:sz w:val="24"/>
              </w:rPr>
            </w:pPr>
            <w:r>
              <w:rPr>
                <w:rFonts w:ascii="Times New Roman" w:hAnsi="Times New Roman"/>
                <w:sz w:val="24"/>
              </w:rPr>
              <w:t>МКУ «</w:t>
            </w:r>
            <w:r w:rsidRPr="00A42120">
              <w:rPr>
                <w:rFonts w:ascii="Times New Roman" w:hAnsi="Times New Roman"/>
                <w:sz w:val="24"/>
              </w:rPr>
              <w:t>Управление ЖКХ Дальнереченского городского округа городского округа</w:t>
            </w:r>
            <w:r>
              <w:rPr>
                <w:rFonts w:ascii="Times New Roman" w:hAnsi="Times New Roman"/>
                <w:sz w:val="24"/>
              </w:rPr>
              <w:t>»</w:t>
            </w:r>
            <w:r w:rsidRPr="00A42120">
              <w:rPr>
                <w:rFonts w:ascii="Times New Roman" w:hAnsi="Times New Roman"/>
                <w:sz w:val="24"/>
              </w:rPr>
              <w:t xml:space="preserve"> (</w:t>
            </w:r>
            <w:r w:rsidRPr="00745DC3">
              <w:rPr>
                <w:rFonts w:ascii="Times New Roman" w:hAnsi="Times New Roman"/>
                <w:sz w:val="24"/>
              </w:rPr>
              <w:t>отдел жилищно-коммунального хозяйства)</w:t>
            </w:r>
          </w:p>
        </w:tc>
        <w:tc>
          <w:tcPr>
            <w:tcW w:w="2954" w:type="dxa"/>
            <w:tcBorders>
              <w:top w:val="single" w:sz="4" w:space="0" w:color="000000"/>
              <w:left w:val="single" w:sz="4" w:space="0" w:color="000000"/>
              <w:bottom w:val="single" w:sz="4" w:space="0" w:color="000000"/>
              <w:right w:val="single" w:sz="4" w:space="0" w:color="000000"/>
            </w:tcBorders>
            <w:shd w:val="clear" w:color="auto" w:fill="auto"/>
          </w:tcPr>
          <w:p w:rsidR="00AD68A2" w:rsidRPr="00C61643" w:rsidRDefault="002C2EEC" w:rsidP="00EE220E">
            <w:pPr>
              <w:snapToGrid w:val="0"/>
              <w:rPr>
                <w:rFonts w:ascii="Times New Roman" w:hAnsi="Times New Roman"/>
                <w:sz w:val="24"/>
              </w:rPr>
            </w:pPr>
            <w:r w:rsidRPr="002C2EEC">
              <w:rPr>
                <w:rFonts w:ascii="Times New Roman" w:hAnsi="Times New Roman"/>
                <w:sz w:val="24"/>
              </w:rPr>
              <w:t>Ведется электронный журнал для учета мест захоронений</w:t>
            </w:r>
            <w:r w:rsidR="00EE220E" w:rsidRPr="00EE220E">
              <w:rPr>
                <w:rFonts w:ascii="Times New Roman" w:hAnsi="Times New Roman"/>
                <w:sz w:val="24"/>
              </w:rPr>
              <w:t xml:space="preserve"> на региональном портале государственных услуг (РПГУ)</w:t>
            </w:r>
          </w:p>
        </w:tc>
      </w:tr>
    </w:tbl>
    <w:p w:rsidR="00C61643" w:rsidRDefault="00C61643">
      <w:pPr>
        <w:tabs>
          <w:tab w:val="left" w:pos="4758"/>
        </w:tabs>
      </w:pPr>
    </w:p>
    <w:p w:rsidR="00C61643" w:rsidRDefault="00C61643">
      <w:pPr>
        <w:tabs>
          <w:tab w:val="left" w:pos="4758"/>
        </w:tabs>
        <w:rPr>
          <w:rFonts w:ascii="Times New Roman" w:eastAsia="Times New Roman" w:hAnsi="Times New Roman"/>
          <w:sz w:val="24"/>
        </w:rPr>
      </w:pPr>
      <w:r>
        <w:rPr>
          <w:rFonts w:ascii="Times New Roman" w:hAnsi="Times New Roman"/>
          <w:b/>
          <w:szCs w:val="28"/>
        </w:rPr>
        <w:t>СИСТЕМНЫЕ МЕРОПРИЯТИЯ</w:t>
      </w:r>
    </w:p>
    <w:tbl>
      <w:tblPr>
        <w:tblW w:w="0" w:type="auto"/>
        <w:tblInd w:w="85" w:type="dxa"/>
        <w:tblLayout w:type="fixed"/>
        <w:tblLook w:val="0000"/>
      </w:tblPr>
      <w:tblGrid>
        <w:gridCol w:w="630"/>
        <w:gridCol w:w="2654"/>
        <w:gridCol w:w="2410"/>
        <w:gridCol w:w="2116"/>
        <w:gridCol w:w="1288"/>
        <w:gridCol w:w="2075"/>
        <w:gridCol w:w="2319"/>
        <w:gridCol w:w="1560"/>
      </w:tblGrid>
      <w:tr w:rsidR="00C61643" w:rsidRPr="00C61643" w:rsidTr="001E3B43">
        <w:trPr>
          <w:tblHeader/>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textAlignment w:val="baseline"/>
            </w:pPr>
            <w:r w:rsidRPr="00C61643">
              <w:rPr>
                <w:rFonts w:ascii="Times New Roman" w:eastAsia="Times New Roman" w:hAnsi="Times New Roman"/>
                <w:sz w:val="24"/>
              </w:rPr>
              <w:t>N</w:t>
            </w: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textAlignment w:val="baseline"/>
            </w:pPr>
            <w:r w:rsidRPr="00C61643">
              <w:rPr>
                <w:rFonts w:ascii="Times New Roman" w:eastAsia="Times New Roman" w:hAnsi="Times New Roman"/>
                <w:sz w:val="24"/>
              </w:rPr>
              <w:t>Наименование мероприятия</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textAlignment w:val="baseline"/>
            </w:pPr>
            <w:r w:rsidRPr="00C61643">
              <w:rPr>
                <w:rFonts w:ascii="Times New Roman" w:hAnsi="Times New Roman"/>
                <w:sz w:val="24"/>
              </w:rPr>
              <w:t>Описание проблемы, на решение которой направлено мероприятие</w:t>
            </w: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textAlignment w:val="baseline"/>
            </w:pPr>
            <w:r w:rsidRPr="00C61643">
              <w:rPr>
                <w:rFonts w:ascii="Times New Roman" w:eastAsia="Times New Roman" w:hAnsi="Times New Roman"/>
                <w:sz w:val="24"/>
              </w:rPr>
              <w:t>Ожидаемый результат</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textAlignment w:val="baseline"/>
            </w:pPr>
            <w:r w:rsidRPr="00C61643">
              <w:rPr>
                <w:rFonts w:ascii="Times New Roman" w:eastAsia="Times New Roman" w:hAnsi="Times New Roman"/>
                <w:sz w:val="24"/>
              </w:rPr>
              <w:t>Сроки исполнения</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textAlignment w:val="baseline"/>
            </w:pPr>
            <w:r w:rsidRPr="00C61643">
              <w:rPr>
                <w:rFonts w:ascii="Times New Roman" w:eastAsia="Times New Roman" w:hAnsi="Times New Roman"/>
                <w:sz w:val="24"/>
              </w:rPr>
              <w:t>Вид документа</w:t>
            </w: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textAlignment w:val="baseline"/>
            </w:pPr>
            <w:r w:rsidRPr="00C61643">
              <w:rPr>
                <w:rFonts w:ascii="Times New Roman" w:eastAsia="Times New Roman" w:hAnsi="Times New Roman"/>
                <w:sz w:val="24"/>
              </w:rPr>
              <w:t>Исполнители</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textAlignment w:val="baseline"/>
            </w:pPr>
            <w:r w:rsidRPr="00C61643">
              <w:rPr>
                <w:rFonts w:ascii="Times New Roman" w:eastAsia="Times New Roman" w:hAnsi="Times New Roman"/>
                <w:b/>
                <w:sz w:val="24"/>
              </w:rPr>
              <w:t>Исполнение</w:t>
            </w:r>
          </w:p>
        </w:tc>
      </w:tr>
      <w:tr w:rsidR="00C61643" w:rsidRPr="00C61643" w:rsidTr="001E3B43">
        <w:trPr>
          <w:tblHeader/>
        </w:trPr>
        <w:tc>
          <w:tcPr>
            <w:tcW w:w="630"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1</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3</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4</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5</w:t>
            </w:r>
          </w:p>
        </w:tc>
        <w:tc>
          <w:tcPr>
            <w:tcW w:w="2075"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6</w:t>
            </w:r>
          </w:p>
        </w:tc>
        <w:tc>
          <w:tcPr>
            <w:tcW w:w="2319"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r w:rsidRPr="00C61643">
              <w:rPr>
                <w:rFonts w:ascii="Times New Roman" w:hAnsi="Times New Roman"/>
              </w:rPr>
              <w:t>8</w:t>
            </w:r>
          </w:p>
        </w:tc>
      </w:tr>
      <w:tr w:rsidR="00C61643" w:rsidRPr="00C61643" w:rsidTr="001E3B43">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rsidP="00F73959">
            <w:pPr>
              <w:spacing w:line="315" w:lineRule="atLeast"/>
              <w:textAlignment w:val="baseline"/>
            </w:pPr>
            <w:r w:rsidRPr="00C61643">
              <w:rPr>
                <w:rFonts w:ascii="Times New Roman" w:eastAsia="Times New Roman" w:hAnsi="Times New Roman"/>
                <w:sz w:val="24"/>
              </w:rPr>
              <w:t>1.</w:t>
            </w:r>
          </w:p>
        </w:tc>
        <w:tc>
          <w:tcPr>
            <w:tcW w:w="14422" w:type="dxa"/>
            <w:gridSpan w:val="7"/>
            <w:tcBorders>
              <w:top w:val="single" w:sz="6" w:space="0" w:color="000000"/>
              <w:left w:val="single" w:sz="6" w:space="0" w:color="000000"/>
              <w:bottom w:val="single" w:sz="6" w:space="0" w:color="000000"/>
              <w:right w:val="single" w:sz="6" w:space="0" w:color="000000"/>
            </w:tcBorders>
            <w:shd w:val="clear" w:color="auto" w:fill="auto"/>
          </w:tcPr>
          <w:p w:rsidR="00EF267D" w:rsidRDefault="00C61643" w:rsidP="00EF267D">
            <w:pPr>
              <w:rPr>
                <w:rFonts w:ascii="Times New Roman" w:hAnsi="Times New Roman"/>
                <w:sz w:val="24"/>
              </w:rPr>
            </w:pPr>
            <w:r w:rsidRPr="00C61643">
              <w:rPr>
                <w:rFonts w:ascii="Times New Roman" w:eastAsia="Times New Roman" w:hAnsi="Times New Roman"/>
                <w:sz w:val="24"/>
              </w:rPr>
              <w:t xml:space="preserve">Задача: </w:t>
            </w:r>
            <w:r w:rsidR="00EF267D" w:rsidRPr="00C94F23">
              <w:rPr>
                <w:rFonts w:ascii="Times New Roman" w:hAnsi="Times New Roman"/>
                <w:sz w:val="24"/>
              </w:rPr>
              <w:t>Развитие конкурентоспособности товаров, услуг субъектов малого и среднего предпринимательства</w:t>
            </w:r>
          </w:p>
          <w:p w:rsidR="00C61643" w:rsidRPr="00C61643" w:rsidRDefault="00EF267D" w:rsidP="00EF267D">
            <w:pPr>
              <w:jc w:val="both"/>
              <w:textAlignment w:val="baseline"/>
            </w:pPr>
            <w:r>
              <w:rPr>
                <w:rFonts w:ascii="Times New Roman" w:hAnsi="Times New Roman"/>
                <w:sz w:val="24"/>
              </w:rPr>
              <w:t>Проблема: недостаточное информирование субъектов малого и среднего предпринимательства</w:t>
            </w:r>
          </w:p>
        </w:tc>
      </w:tr>
      <w:tr w:rsidR="00C61643"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pacing w:line="315" w:lineRule="atLeast"/>
              <w:jc w:val="both"/>
              <w:textAlignment w:val="baseline"/>
            </w:pPr>
            <w:r w:rsidRPr="00C61643">
              <w:rPr>
                <w:rFonts w:ascii="Times New Roman" w:eastAsia="Times New Roman" w:hAnsi="Times New Roman"/>
                <w:sz w:val="24"/>
              </w:rPr>
              <w:t>1.1.</w:t>
            </w: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EF267D">
            <w:pPr>
              <w:snapToGrid w:val="0"/>
              <w:jc w:val="both"/>
              <w:textAlignment w:val="baseline"/>
              <w:rPr>
                <w:rFonts w:ascii="Times New Roman" w:eastAsia="Times New Roman" w:hAnsi="Times New Roman"/>
                <w:sz w:val="24"/>
              </w:rPr>
            </w:pPr>
            <w:r>
              <w:rPr>
                <w:rFonts w:ascii="Times New Roman" w:hAnsi="Times New Roman"/>
                <w:sz w:val="24"/>
              </w:rPr>
              <w:t>Информирование субъектов малого и среднего предпринимательства о мерах государственной поддержки</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D6661" w:rsidRPr="004F7EEF" w:rsidRDefault="006D6661" w:rsidP="006D6661">
            <w:pPr>
              <w:rPr>
                <w:sz w:val="24"/>
              </w:rPr>
            </w:pPr>
            <w:r w:rsidRPr="004F7EEF">
              <w:rPr>
                <w:sz w:val="24"/>
              </w:rPr>
              <w:t>Информирование субъектов малого и среднего предпринимательства о мерах государственной поддержки осуществляется на официальном сайте администрации ДГО</w:t>
            </w:r>
          </w:p>
          <w:p w:rsidR="006D6661" w:rsidRPr="005F63C0" w:rsidRDefault="006D6661" w:rsidP="006D6661">
            <w:pPr>
              <w:rPr>
                <w:sz w:val="24"/>
              </w:rPr>
            </w:pPr>
            <w:r w:rsidRPr="005F63C0">
              <w:rPr>
                <w:sz w:val="24"/>
              </w:rPr>
              <w:t xml:space="preserve">Оказано 32 </w:t>
            </w:r>
            <w:r w:rsidRPr="005F63C0">
              <w:rPr>
                <w:sz w:val="24"/>
              </w:rPr>
              <w:lastRenderedPageBreak/>
              <w:t>консультационные услуги для МСП и «самозанятых»</w:t>
            </w:r>
          </w:p>
          <w:p w:rsidR="006D6661" w:rsidRDefault="006D6661" w:rsidP="006D6661">
            <w:pPr>
              <w:rPr>
                <w:sz w:val="24"/>
              </w:rPr>
            </w:pPr>
            <w:r w:rsidRPr="00AA3771">
              <w:rPr>
                <w:sz w:val="24"/>
              </w:rPr>
              <w:t xml:space="preserve">На официальном Интернет-сайте ДГО размещено </w:t>
            </w:r>
            <w:r>
              <w:rPr>
                <w:sz w:val="24"/>
              </w:rPr>
              <w:t xml:space="preserve">53 </w:t>
            </w:r>
            <w:r w:rsidRPr="00AA3771">
              <w:rPr>
                <w:sz w:val="24"/>
              </w:rPr>
              <w:t>информационный материал</w:t>
            </w:r>
            <w:r>
              <w:rPr>
                <w:sz w:val="24"/>
              </w:rPr>
              <w:t>а</w:t>
            </w:r>
            <w:r w:rsidRPr="00AA3771">
              <w:rPr>
                <w:sz w:val="24"/>
              </w:rPr>
              <w:t xml:space="preserve">  для субъектов МСП и «самозанятых»</w:t>
            </w:r>
          </w:p>
          <w:p w:rsidR="00C61643" w:rsidRPr="006D6661" w:rsidRDefault="00C61643">
            <w:pPr>
              <w:snapToGrid w:val="0"/>
              <w:jc w:val="both"/>
              <w:textAlignment w:val="baseline"/>
              <w:rPr>
                <w:rFonts w:ascii="Times New Roman" w:eastAsia="Times New Roman" w:hAnsi="Times New Roman"/>
                <w:sz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EF267D">
            <w:pPr>
              <w:snapToGrid w:val="0"/>
              <w:jc w:val="both"/>
              <w:textAlignment w:val="baseline"/>
              <w:rPr>
                <w:rFonts w:ascii="Times New Roman" w:eastAsia="Times New Roman" w:hAnsi="Times New Roman"/>
                <w:sz w:val="24"/>
              </w:rPr>
            </w:pPr>
            <w:r>
              <w:rPr>
                <w:rFonts w:ascii="Times New Roman" w:hAnsi="Times New Roman"/>
                <w:sz w:val="24"/>
              </w:rPr>
              <w:lastRenderedPageBreak/>
              <w:t xml:space="preserve">Оказание консультационных услуг субъектов малого и среднего предпринимательства о мерах государственной поддержки; размещение информации о мерах поддержки </w:t>
            </w:r>
            <w:r>
              <w:rPr>
                <w:rFonts w:ascii="Times New Roman" w:hAnsi="Times New Roman"/>
                <w:sz w:val="24"/>
              </w:rPr>
              <w:lastRenderedPageBreak/>
              <w:t>на официальном сайте администрации ДГО</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EF267D">
            <w:pPr>
              <w:snapToGrid w:val="0"/>
              <w:jc w:val="both"/>
              <w:textAlignment w:val="baseline"/>
              <w:rPr>
                <w:rFonts w:ascii="Times New Roman" w:eastAsia="Times New Roman" w:hAnsi="Times New Roman"/>
                <w:sz w:val="24"/>
              </w:rPr>
            </w:pPr>
            <w:r>
              <w:rPr>
                <w:rFonts w:ascii="Times New Roman" w:hAnsi="Times New Roman"/>
                <w:sz w:val="24"/>
              </w:rPr>
              <w:lastRenderedPageBreak/>
              <w:t>2025</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napToGrid w:val="0"/>
              <w:jc w:val="both"/>
              <w:textAlignment w:val="baseline"/>
              <w:rPr>
                <w:rFonts w:ascii="Times New Roman" w:eastAsia="Times New Roman" w:hAnsi="Times New Roman"/>
                <w:sz w:val="24"/>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EF267D" w:rsidRPr="00D647EA" w:rsidRDefault="00EF267D" w:rsidP="00EF267D">
            <w:pPr>
              <w:pStyle w:val="affffc"/>
              <w:widowControl w:val="0"/>
              <w:autoSpaceDE w:val="0"/>
              <w:autoSpaceDN w:val="0"/>
              <w:adjustRightInd w:val="0"/>
              <w:ind w:left="0"/>
              <w:outlineLvl w:val="0"/>
              <w:rPr>
                <w:rFonts w:ascii="Times New Roman" w:hAnsi="Times New Roman"/>
                <w:color w:val="000000"/>
                <w:sz w:val="24"/>
                <w:szCs w:val="24"/>
              </w:rPr>
            </w:pPr>
            <w:r w:rsidRPr="00D647EA">
              <w:rPr>
                <w:rFonts w:ascii="Times New Roman" w:hAnsi="Times New Roman"/>
                <w:sz w:val="24"/>
                <w:szCs w:val="24"/>
              </w:rPr>
              <w:t xml:space="preserve">Отел предпринимательства и потребительского рынка администрации Дальнереченского городского округа, отдел </w:t>
            </w:r>
            <w:r w:rsidRPr="00D647EA">
              <w:rPr>
                <w:rFonts w:ascii="Times New Roman" w:hAnsi="Times New Roman"/>
                <w:color w:val="000000"/>
                <w:sz w:val="24"/>
                <w:szCs w:val="24"/>
              </w:rPr>
              <w:t xml:space="preserve">экономики и прогнозирования администрации, </w:t>
            </w:r>
            <w:r w:rsidRPr="00D647EA">
              <w:rPr>
                <w:rFonts w:ascii="Times New Roman" w:hAnsi="Times New Roman"/>
                <w:color w:val="000000"/>
                <w:sz w:val="24"/>
                <w:szCs w:val="24"/>
              </w:rPr>
              <w:lastRenderedPageBreak/>
              <w:t>отдел земельных отношений администрации Дальнереченского городского округа, отдел муниципального имущества администрации Дальнереченского городского округа</w:t>
            </w:r>
          </w:p>
          <w:p w:rsidR="00C61643" w:rsidRPr="00EF267D" w:rsidRDefault="00C61643">
            <w:pPr>
              <w:snapToGrid w:val="0"/>
              <w:jc w:val="both"/>
              <w:textAlignment w:val="baseline"/>
              <w:rPr>
                <w:rFonts w:ascii="Times New Roman" w:eastAsia="Times New Roman" w:hAnsi="Times New Roman"/>
                <w:sz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napToGrid w:val="0"/>
              <w:jc w:val="both"/>
              <w:textAlignment w:val="baseline"/>
              <w:rPr>
                <w:rFonts w:ascii="Times New Roman" w:eastAsia="Times New Roman" w:hAnsi="Times New Roman"/>
                <w:sz w:val="24"/>
              </w:rPr>
            </w:pPr>
          </w:p>
        </w:tc>
      </w:tr>
      <w:tr w:rsidR="00C61643"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C61643" w:rsidRPr="00A841D6" w:rsidRDefault="00A841D6" w:rsidP="00F73959">
            <w:pPr>
              <w:spacing w:line="315" w:lineRule="atLeast"/>
              <w:textAlignment w:val="baseline"/>
            </w:pPr>
            <w:r>
              <w:rPr>
                <w:rFonts w:ascii="Times New Roman" w:eastAsia="Times New Roman" w:hAnsi="Times New Roman"/>
                <w:sz w:val="24"/>
              </w:rPr>
              <w:lastRenderedPageBreak/>
              <w:t>1.2.</w:t>
            </w:r>
          </w:p>
        </w:tc>
        <w:tc>
          <w:tcPr>
            <w:tcW w:w="2654"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A561CD">
            <w:pPr>
              <w:snapToGrid w:val="0"/>
              <w:jc w:val="both"/>
              <w:textAlignment w:val="baseline"/>
              <w:rPr>
                <w:rFonts w:ascii="Times New Roman" w:eastAsia="Times New Roman" w:hAnsi="Times New Roman"/>
                <w:sz w:val="24"/>
              </w:rPr>
            </w:pPr>
            <w:r w:rsidRPr="00A42120">
              <w:rPr>
                <w:rFonts w:ascii="Times New Roman" w:hAnsi="Times New Roman"/>
                <w:bCs/>
                <w:iCs/>
                <w:sz w:val="24"/>
              </w:rPr>
              <w:t>Реализация муниципальной программы, направленной на содействие развитию малого и среднего предпринимательства Дальнереченского городского округа</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rsidR="006D6661" w:rsidRDefault="006D6661" w:rsidP="006D6661">
            <w:pPr>
              <w:rPr>
                <w:rStyle w:val="s2"/>
                <w:sz w:val="24"/>
              </w:rPr>
            </w:pPr>
            <w:r w:rsidRPr="004F7EEF">
              <w:rPr>
                <w:sz w:val="24"/>
              </w:rPr>
              <w:t xml:space="preserve">Принята муниципальная программа «Развитие малого и среднего предпринимательства на 2023-2027 годы», утверждённая постановлением администрации </w:t>
            </w:r>
            <w:r w:rsidRPr="004F7EEF">
              <w:rPr>
                <w:rStyle w:val="s2"/>
                <w:sz w:val="24"/>
              </w:rPr>
              <w:t>Дальнереченского городского округа от 20.03.2023 № 312-па.</w:t>
            </w:r>
            <w:r>
              <w:rPr>
                <w:rStyle w:val="s2"/>
                <w:sz w:val="24"/>
              </w:rPr>
              <w:t xml:space="preserve"> (с изменениями от 28.03.025 №512-па). </w:t>
            </w:r>
          </w:p>
          <w:p w:rsidR="006D6661" w:rsidRPr="004F7EEF" w:rsidRDefault="006D6661" w:rsidP="006D6661">
            <w:pPr>
              <w:rPr>
                <w:sz w:val="24"/>
              </w:rPr>
            </w:pPr>
            <w:r>
              <w:rPr>
                <w:rStyle w:val="s2"/>
                <w:sz w:val="24"/>
              </w:rPr>
              <w:t>На реализацию мероприятий в 2025</w:t>
            </w:r>
            <w:r w:rsidRPr="004F7EEF">
              <w:rPr>
                <w:rStyle w:val="s2"/>
                <w:sz w:val="24"/>
              </w:rPr>
              <w:t xml:space="preserve"> году  из </w:t>
            </w:r>
            <w:r w:rsidRPr="004F7EEF">
              <w:rPr>
                <w:sz w:val="24"/>
              </w:rPr>
              <w:t xml:space="preserve">бюджета </w:t>
            </w:r>
            <w:r w:rsidRPr="004F7EEF">
              <w:rPr>
                <w:sz w:val="24"/>
              </w:rPr>
              <w:lastRenderedPageBreak/>
              <w:t xml:space="preserve">ДГО   выделены  средства в размере 220 тыс. руб. </w:t>
            </w:r>
            <w:r>
              <w:rPr>
                <w:sz w:val="24"/>
              </w:rPr>
              <w:t xml:space="preserve">, в т.ч. </w:t>
            </w:r>
            <w:r w:rsidRPr="004F7EEF">
              <w:rPr>
                <w:sz w:val="24"/>
              </w:rPr>
              <w:t>:</w:t>
            </w:r>
          </w:p>
          <w:p w:rsidR="006D6661" w:rsidRPr="004F7EEF" w:rsidRDefault="006D6661" w:rsidP="006D6661">
            <w:pPr>
              <w:ind w:firstLine="708"/>
              <w:rPr>
                <w:sz w:val="24"/>
                <w:shd w:val="clear" w:color="auto" w:fill="FFFFFF"/>
              </w:rPr>
            </w:pPr>
            <w:r w:rsidRPr="004F7EEF">
              <w:rPr>
                <w:sz w:val="24"/>
              </w:rPr>
              <w:t xml:space="preserve">- 70 тыс. руб. на организацию и проведение </w:t>
            </w:r>
            <w:r w:rsidRPr="004F7EEF">
              <w:rPr>
                <w:sz w:val="24"/>
                <w:shd w:val="clear" w:color="auto" w:fill="FFFFFF"/>
              </w:rPr>
              <w:t>торжественного мероприятия - День российского предпринимательства</w:t>
            </w:r>
            <w:r>
              <w:rPr>
                <w:sz w:val="24"/>
                <w:shd w:val="clear" w:color="auto" w:fill="FFFFFF"/>
              </w:rPr>
              <w:t xml:space="preserve"> 26 мая 2025;</w:t>
            </w:r>
          </w:p>
          <w:p w:rsidR="006D6661" w:rsidRPr="004F7EEF" w:rsidRDefault="006D6661" w:rsidP="006D6661">
            <w:pPr>
              <w:ind w:firstLine="708"/>
              <w:rPr>
                <w:sz w:val="24"/>
                <w:shd w:val="clear" w:color="auto" w:fill="FFFFFF"/>
              </w:rPr>
            </w:pPr>
            <w:r w:rsidRPr="004F7EEF">
              <w:rPr>
                <w:sz w:val="24"/>
                <w:shd w:val="clear" w:color="auto" w:fill="FFFFFF"/>
              </w:rPr>
              <w:t>- 150 тыс.руб.- субсидии на поддержку социальных предпринимателей с целью возмещения понесённых ими части затрат для реализации проектов в сфере социального предпринимательства.</w:t>
            </w:r>
          </w:p>
          <w:p w:rsidR="00C61643" w:rsidRPr="006D6661" w:rsidRDefault="00C61643">
            <w:pPr>
              <w:snapToGrid w:val="0"/>
              <w:jc w:val="both"/>
              <w:textAlignment w:val="baseline"/>
              <w:rPr>
                <w:rFonts w:ascii="Times New Roman" w:eastAsia="Times New Roman" w:hAnsi="Times New Roman"/>
                <w:sz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A561CD">
            <w:pPr>
              <w:snapToGrid w:val="0"/>
              <w:jc w:val="both"/>
              <w:textAlignment w:val="baseline"/>
              <w:rPr>
                <w:rFonts w:ascii="Times New Roman" w:eastAsia="Times New Roman" w:hAnsi="Times New Roman"/>
                <w:sz w:val="24"/>
              </w:rPr>
            </w:pPr>
            <w:r w:rsidRPr="00A42120">
              <w:rPr>
                <w:rFonts w:ascii="Times New Roman" w:hAnsi="Times New Roman"/>
                <w:sz w:val="24"/>
              </w:rPr>
              <w:lastRenderedPageBreak/>
              <w:t>Создание благоприятных условий для развития предпринимательской деятельности, новых предпринимательских инициатив</w:t>
            </w:r>
          </w:p>
        </w:tc>
        <w:tc>
          <w:tcPr>
            <w:tcW w:w="1288"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A561CD">
            <w:pPr>
              <w:snapToGrid w:val="0"/>
              <w:jc w:val="both"/>
              <w:textAlignment w:val="baseline"/>
              <w:rPr>
                <w:rFonts w:ascii="Times New Roman" w:eastAsia="Times New Roman" w:hAnsi="Times New Roman"/>
                <w:sz w:val="24"/>
              </w:rPr>
            </w:pPr>
            <w:r>
              <w:rPr>
                <w:rFonts w:ascii="Times New Roman" w:hAnsi="Times New Roman"/>
                <w:sz w:val="24"/>
              </w:rPr>
              <w:t>2025</w:t>
            </w:r>
          </w:p>
        </w:tc>
        <w:tc>
          <w:tcPr>
            <w:tcW w:w="2075" w:type="dxa"/>
            <w:tcBorders>
              <w:top w:val="single" w:sz="6" w:space="0" w:color="000000"/>
              <w:left w:val="single" w:sz="6" w:space="0" w:color="000000"/>
              <w:bottom w:val="single" w:sz="6" w:space="0" w:color="000000"/>
              <w:right w:val="single" w:sz="6" w:space="0" w:color="000000"/>
            </w:tcBorders>
            <w:shd w:val="clear" w:color="auto" w:fill="auto"/>
          </w:tcPr>
          <w:p w:rsidR="006D6661" w:rsidRDefault="006D6661" w:rsidP="006D6661">
            <w:pPr>
              <w:pStyle w:val="ConsPlusNormal"/>
            </w:pPr>
            <w:r>
              <w:t xml:space="preserve">НПА  </w:t>
            </w:r>
            <w:hyperlink r:id="rId14" w:tooltip="http://dalnerokrug.ru/programmy-informatsionnye-spravki/item/19252-postanovlenie-administratsii-dalnerechenskogo-gorodskogo-okruga-312-pa-ot-20-03-2023-g-ob-utverzhdenii-munitsipalnoj-programmy-razvitie-malogo-i-srednego-predprinimatelstva-na-territorii-dalner" w:history="1">
              <w:r>
                <w:rPr>
                  <w:u w:val="single"/>
                </w:rPr>
                <w:t xml:space="preserve">Постановление администрации Дальнереченского городского округа № 312-па от 20.03.2023 « Об утверждении муниципальной программы «Развитие малого и среднего предпринимательства на территории Дальнереченского городского округа на 2023-2027 годы» - </w:t>
              </w:r>
            </w:hyperlink>
          </w:p>
          <w:p w:rsidR="006D6661" w:rsidRDefault="007F3450" w:rsidP="006D6661">
            <w:pPr>
              <w:pStyle w:val="ConsPlusNormal"/>
            </w:pPr>
            <w:hyperlink r:id="rId15" w:tooltip="http://dalnerokrug.ru/programmy-informatsionnye-spravki.html" w:history="1">
              <w:r w:rsidR="006D6661">
                <w:rPr>
                  <w:rStyle w:val="ad"/>
                  <w:rFonts w:eastAsia="Arial"/>
                </w:rPr>
                <w:t>http://dalnerokrug.ru/programmy-informatsionnye-spravki.html</w:t>
              </w:r>
            </w:hyperlink>
          </w:p>
          <w:p w:rsidR="006D6661" w:rsidRDefault="006D6661" w:rsidP="006D6661">
            <w:pPr>
              <w:pStyle w:val="ConsPlusNormal"/>
            </w:pPr>
          </w:p>
          <w:p w:rsidR="006D6661" w:rsidRDefault="006D6661" w:rsidP="006D6661">
            <w:pPr>
              <w:pStyle w:val="ConsPlusNormal"/>
            </w:pPr>
            <w:r w:rsidRPr="008A6C15">
              <w:t>http://dalnerokrug.ru/programmy-informatsionnye-spravki/item/23914-postanovlenie-administratsii-dalnerechenskogo-gorodskogo-okruga-512-pa-ot-28-03-2025-g-o-vnesenii-izmenenij-v-munitsipalnuyu-programmu-razvitie-malogo-i-srednego-predprinimatelstva-na-territorii-dalnerechenskogo-gorodskogo-okruga-na-2023-2027-gody-utverzhdjonnuyu-postanovleniem-administratsii-dalnerechenskogo-gorodskogo-okruga-ot-20-03-2023-312-pa.html</w:t>
            </w:r>
          </w:p>
          <w:p w:rsidR="00C61643" w:rsidRPr="006D6661" w:rsidRDefault="00C61643">
            <w:pPr>
              <w:snapToGrid w:val="0"/>
              <w:jc w:val="both"/>
              <w:textAlignment w:val="baseline"/>
              <w:rPr>
                <w:rFonts w:ascii="Times New Roman" w:eastAsia="Times New Roman" w:hAnsi="Times New Roman"/>
                <w:sz w:val="24"/>
              </w:rPr>
            </w:pPr>
          </w:p>
        </w:tc>
        <w:tc>
          <w:tcPr>
            <w:tcW w:w="2319"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A561CD">
            <w:pPr>
              <w:snapToGrid w:val="0"/>
              <w:jc w:val="both"/>
              <w:textAlignment w:val="baseline"/>
              <w:rPr>
                <w:rFonts w:ascii="Times New Roman" w:eastAsia="Times New Roman" w:hAnsi="Times New Roman"/>
                <w:sz w:val="24"/>
              </w:rPr>
            </w:pPr>
            <w:r w:rsidRPr="00A42120">
              <w:rPr>
                <w:rFonts w:ascii="Times New Roman" w:hAnsi="Times New Roman"/>
                <w:sz w:val="24"/>
              </w:rPr>
              <w:lastRenderedPageBreak/>
              <w:t>Отел предпринимательства и потребительского рынка администрации Дальнереченского городского округа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C61643">
            <w:pPr>
              <w:snapToGrid w:val="0"/>
              <w:jc w:val="both"/>
              <w:textAlignment w:val="baseline"/>
              <w:rPr>
                <w:rFonts w:ascii="Times New Roman" w:eastAsia="Times New Roman" w:hAnsi="Times New Roman"/>
                <w:sz w:val="24"/>
              </w:rPr>
            </w:pPr>
          </w:p>
        </w:tc>
      </w:tr>
      <w:tr w:rsidR="00C61643"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C61643" w:rsidRPr="00F73959" w:rsidRDefault="00F73959" w:rsidP="00F73959">
            <w:pPr>
              <w:spacing w:line="315" w:lineRule="atLeast"/>
              <w:textAlignment w:val="baseline"/>
            </w:pPr>
            <w:r>
              <w:rPr>
                <w:rFonts w:ascii="Times New Roman" w:eastAsia="Times New Roman" w:hAnsi="Times New Roman"/>
                <w:sz w:val="24"/>
              </w:rPr>
              <w:lastRenderedPageBreak/>
              <w:t>2</w:t>
            </w:r>
          </w:p>
        </w:tc>
        <w:tc>
          <w:tcPr>
            <w:tcW w:w="14422" w:type="dxa"/>
            <w:gridSpan w:val="7"/>
            <w:tcBorders>
              <w:top w:val="single" w:sz="6" w:space="0" w:color="000000"/>
              <w:left w:val="single" w:sz="6" w:space="0" w:color="000000"/>
              <w:bottom w:val="single" w:sz="4" w:space="0" w:color="000000"/>
              <w:right w:val="single" w:sz="6" w:space="0" w:color="000000"/>
            </w:tcBorders>
            <w:shd w:val="clear" w:color="auto" w:fill="auto"/>
          </w:tcPr>
          <w:p w:rsidR="00C61643" w:rsidRPr="00C61643" w:rsidRDefault="00C61643">
            <w:pPr>
              <w:jc w:val="both"/>
              <w:textAlignment w:val="baseline"/>
            </w:pPr>
            <w:r w:rsidRPr="00C61643">
              <w:rPr>
                <w:rFonts w:ascii="Times New Roman" w:eastAsia="Times New Roman" w:hAnsi="Times New Roman"/>
                <w:sz w:val="24"/>
              </w:rPr>
              <w:t>Задача:</w:t>
            </w:r>
            <w:r w:rsidR="00F73959" w:rsidRPr="00A42120">
              <w:rPr>
                <w:rFonts w:ascii="Times New Roman" w:hAnsi="Times New Roman"/>
                <w:sz w:val="24"/>
              </w:rPr>
              <w:t xml:space="preserve">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C61643"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C61643" w:rsidRPr="00C61643" w:rsidRDefault="00F73959">
            <w:pPr>
              <w:snapToGrid w:val="0"/>
              <w:spacing w:line="315" w:lineRule="atLeast"/>
              <w:jc w:val="both"/>
              <w:textAlignment w:val="baseline"/>
              <w:rPr>
                <w:rFonts w:ascii="Times New Roman" w:eastAsia="Times New Roman" w:hAnsi="Times New Roman"/>
                <w:sz w:val="24"/>
              </w:rPr>
            </w:pPr>
            <w:r w:rsidRPr="00A42120">
              <w:rPr>
                <w:rFonts w:ascii="Times New Roman" w:hAnsi="Times New Roman"/>
                <w:sz w:val="24"/>
              </w:rPr>
              <w:t>2.1</w:t>
            </w:r>
          </w:p>
        </w:tc>
        <w:tc>
          <w:tcPr>
            <w:tcW w:w="2654" w:type="dxa"/>
            <w:tcBorders>
              <w:top w:val="single" w:sz="4" w:space="0" w:color="000000"/>
              <w:left w:val="single" w:sz="6" w:space="0" w:color="000000"/>
              <w:bottom w:val="single" w:sz="6" w:space="0" w:color="000000"/>
              <w:right w:val="single" w:sz="4" w:space="0" w:color="000000"/>
            </w:tcBorders>
            <w:shd w:val="clear" w:color="auto" w:fill="auto"/>
          </w:tcPr>
          <w:p w:rsidR="00C61643" w:rsidRPr="00C61643" w:rsidRDefault="00F73959" w:rsidP="00F73959">
            <w:pPr>
              <w:snapToGrid w:val="0"/>
              <w:jc w:val="left"/>
              <w:textAlignment w:val="baseline"/>
              <w:rPr>
                <w:rFonts w:ascii="Times New Roman" w:eastAsia="Times New Roman" w:hAnsi="Times New Roman"/>
                <w:sz w:val="24"/>
              </w:rPr>
            </w:pPr>
            <w:r w:rsidRPr="00A42120">
              <w:rPr>
                <w:rFonts w:ascii="Times New Roman" w:hAnsi="Times New Roman"/>
                <w:sz w:val="24"/>
              </w:rPr>
              <w:t>Осуществление муниципальных закупок товаров, работ, услуг у субъектов малого  и среднего предпринимательства, социально ориентированных некоммерческих организаций</w:t>
            </w:r>
          </w:p>
        </w:tc>
        <w:tc>
          <w:tcPr>
            <w:tcW w:w="2410" w:type="dxa"/>
            <w:tcBorders>
              <w:top w:val="single" w:sz="4" w:space="0" w:color="000000"/>
              <w:left w:val="single" w:sz="4" w:space="0" w:color="000000"/>
              <w:bottom w:val="single" w:sz="6" w:space="0" w:color="000000"/>
              <w:right w:val="single" w:sz="4" w:space="0" w:color="000000"/>
            </w:tcBorders>
            <w:shd w:val="clear" w:color="auto" w:fill="auto"/>
          </w:tcPr>
          <w:p w:rsidR="00C61643" w:rsidRPr="00C61643" w:rsidRDefault="00C61643">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6" w:space="0" w:color="000000"/>
              <w:right w:val="single" w:sz="4" w:space="0" w:color="000000"/>
            </w:tcBorders>
            <w:shd w:val="clear" w:color="auto" w:fill="auto"/>
          </w:tcPr>
          <w:p w:rsidR="00C61643" w:rsidRPr="00C61643" w:rsidRDefault="00F73959">
            <w:pPr>
              <w:snapToGrid w:val="0"/>
              <w:jc w:val="both"/>
              <w:textAlignment w:val="baseline"/>
              <w:rPr>
                <w:rFonts w:ascii="Times New Roman" w:eastAsia="Times New Roman" w:hAnsi="Times New Roman"/>
                <w:sz w:val="24"/>
              </w:rPr>
            </w:pPr>
            <w:r w:rsidRPr="00A42120">
              <w:rPr>
                <w:rFonts w:ascii="Times New Roman" w:hAnsi="Times New Roman"/>
                <w:sz w:val="24"/>
              </w:rPr>
              <w:t>Доля закупок у субъектов малого и среднего предпринимательства</w:t>
            </w:r>
          </w:p>
        </w:tc>
        <w:tc>
          <w:tcPr>
            <w:tcW w:w="1288" w:type="dxa"/>
            <w:tcBorders>
              <w:top w:val="single" w:sz="4" w:space="0" w:color="000000"/>
              <w:left w:val="single" w:sz="4" w:space="0" w:color="000000"/>
              <w:bottom w:val="single" w:sz="6" w:space="0" w:color="000000"/>
              <w:right w:val="single" w:sz="4" w:space="0" w:color="000000"/>
            </w:tcBorders>
            <w:shd w:val="clear" w:color="auto" w:fill="auto"/>
          </w:tcPr>
          <w:p w:rsidR="00C61643" w:rsidRPr="00C61643" w:rsidRDefault="00F73959">
            <w:pPr>
              <w:snapToGrid w:val="0"/>
              <w:jc w:val="both"/>
              <w:textAlignment w:val="baseline"/>
              <w:rPr>
                <w:rFonts w:ascii="Times New Roman" w:eastAsia="Times New Roman" w:hAnsi="Times New Roman"/>
                <w:sz w:val="24"/>
              </w:rPr>
            </w:pPr>
            <w:r>
              <w:rPr>
                <w:rFonts w:ascii="Times New Roman" w:hAnsi="Times New Roman"/>
                <w:sz w:val="24"/>
              </w:rPr>
              <w:t>2025</w:t>
            </w:r>
          </w:p>
        </w:tc>
        <w:tc>
          <w:tcPr>
            <w:tcW w:w="2075" w:type="dxa"/>
            <w:tcBorders>
              <w:top w:val="single" w:sz="1" w:space="0" w:color="000000"/>
              <w:left w:val="single" w:sz="1" w:space="0" w:color="000000"/>
              <w:bottom w:val="single" w:sz="1" w:space="0" w:color="000000"/>
            </w:tcBorders>
            <w:shd w:val="clear" w:color="auto" w:fill="auto"/>
          </w:tcPr>
          <w:p w:rsidR="00C61643" w:rsidRPr="00F73959" w:rsidRDefault="00F73959">
            <w:pPr>
              <w:snapToGrid w:val="0"/>
              <w:jc w:val="both"/>
              <w:textAlignment w:val="baseline"/>
              <w:rPr>
                <w:rFonts w:ascii="Times New Roman" w:eastAsia="Times New Roman" w:hAnsi="Times New Roman"/>
                <w:sz w:val="24"/>
              </w:rPr>
            </w:pPr>
            <w:r>
              <w:rPr>
                <w:rFonts w:ascii="Times New Roman" w:eastAsia="Times New Roman" w:hAnsi="Times New Roman"/>
                <w:sz w:val="24"/>
              </w:rPr>
              <w:t>отчет</w:t>
            </w:r>
          </w:p>
        </w:tc>
        <w:tc>
          <w:tcPr>
            <w:tcW w:w="2319" w:type="dxa"/>
            <w:tcBorders>
              <w:top w:val="single" w:sz="1" w:space="0" w:color="000000"/>
              <w:left w:val="single" w:sz="1" w:space="0" w:color="000000"/>
              <w:bottom w:val="single" w:sz="1" w:space="0" w:color="000000"/>
            </w:tcBorders>
            <w:shd w:val="clear" w:color="auto" w:fill="auto"/>
          </w:tcPr>
          <w:p w:rsidR="00C61643" w:rsidRPr="00C61643" w:rsidRDefault="00F73959">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МКУ «Управление ЖКХ», МКУ «Управление культуры», МКУ «Управление образования» М</w:t>
            </w:r>
            <w:r>
              <w:rPr>
                <w:rFonts w:ascii="Times New Roman" w:hAnsi="Times New Roman"/>
                <w:color w:val="000000"/>
                <w:sz w:val="24"/>
              </w:rPr>
              <w:t>Б</w:t>
            </w:r>
            <w:r w:rsidRPr="00EF267D">
              <w:rPr>
                <w:rFonts w:ascii="Times New Roman" w:hAnsi="Times New Roman"/>
                <w:color w:val="000000"/>
                <w:sz w:val="24"/>
              </w:rPr>
              <w:t>У «ХОЗУ администрации ДГО»</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C61643" w:rsidRPr="00C61643" w:rsidRDefault="00C61643">
            <w:pPr>
              <w:snapToGrid w:val="0"/>
              <w:jc w:val="both"/>
              <w:textAlignment w:val="baseline"/>
              <w:rPr>
                <w:rFonts w:ascii="Times New Roman" w:eastAsia="Times New Roman" w:hAnsi="Times New Roman"/>
                <w:sz w:val="24"/>
              </w:rPr>
            </w:pPr>
          </w:p>
        </w:tc>
      </w:tr>
      <w:tr w:rsidR="00A561CD"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A561CD" w:rsidRPr="00F73959" w:rsidRDefault="00F73959" w:rsidP="00F73959">
            <w:pPr>
              <w:spacing w:line="315" w:lineRule="atLeast"/>
              <w:textAlignment w:val="baseline"/>
            </w:pPr>
            <w:r w:rsidRPr="00A42120">
              <w:rPr>
                <w:rFonts w:ascii="Times New Roman" w:hAnsi="Times New Roman"/>
                <w:sz w:val="24"/>
              </w:rPr>
              <w:t>3</w:t>
            </w:r>
          </w:p>
        </w:tc>
        <w:tc>
          <w:tcPr>
            <w:tcW w:w="14422" w:type="dxa"/>
            <w:gridSpan w:val="7"/>
            <w:tcBorders>
              <w:top w:val="single" w:sz="6" w:space="0" w:color="000000"/>
              <w:left w:val="single" w:sz="6" w:space="0" w:color="000000"/>
              <w:bottom w:val="single" w:sz="4" w:space="0" w:color="000000"/>
              <w:right w:val="single" w:sz="6" w:space="0" w:color="000000"/>
            </w:tcBorders>
            <w:shd w:val="clear" w:color="auto" w:fill="auto"/>
          </w:tcPr>
          <w:p w:rsidR="00A561CD" w:rsidRPr="00F73959" w:rsidRDefault="00A561CD" w:rsidP="00AB2D55">
            <w:pPr>
              <w:jc w:val="both"/>
              <w:textAlignment w:val="baseline"/>
            </w:pPr>
            <w:r w:rsidRPr="00C61643">
              <w:rPr>
                <w:rFonts w:ascii="Times New Roman" w:eastAsia="Times New Roman" w:hAnsi="Times New Roman"/>
                <w:sz w:val="24"/>
              </w:rPr>
              <w:t>Задача:</w:t>
            </w:r>
            <w:r w:rsidR="00F73959">
              <w:rPr>
                <w:rFonts w:ascii="Times New Roman" w:eastAsia="Times New Roman" w:hAnsi="Times New Roman"/>
                <w:sz w:val="24"/>
              </w:rPr>
              <w:t xml:space="preserve"> </w:t>
            </w:r>
            <w:r w:rsidR="00F73959" w:rsidRPr="00A42120">
              <w:rPr>
                <w:rFonts w:ascii="Times New Roman" w:hAnsi="Times New Roman"/>
                <w:sz w:val="24"/>
              </w:rPr>
              <w:t>Устранение избыточного муниципального регулирования</w:t>
            </w:r>
          </w:p>
        </w:tc>
      </w:tr>
      <w:tr w:rsidR="00A561CD"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A561CD" w:rsidRPr="00C61643" w:rsidRDefault="00F73959" w:rsidP="00AB2D55">
            <w:pPr>
              <w:snapToGrid w:val="0"/>
              <w:spacing w:line="315" w:lineRule="atLeast"/>
              <w:jc w:val="both"/>
              <w:textAlignment w:val="baseline"/>
              <w:rPr>
                <w:rFonts w:ascii="Times New Roman" w:eastAsia="Times New Roman" w:hAnsi="Times New Roman"/>
                <w:sz w:val="24"/>
              </w:rPr>
            </w:pPr>
            <w:r>
              <w:rPr>
                <w:rFonts w:ascii="Times New Roman" w:eastAsia="Times New Roman" w:hAnsi="Times New Roman"/>
                <w:sz w:val="24"/>
              </w:rPr>
              <w:t>3.1</w:t>
            </w:r>
          </w:p>
        </w:tc>
        <w:tc>
          <w:tcPr>
            <w:tcW w:w="2654" w:type="dxa"/>
            <w:tcBorders>
              <w:top w:val="single" w:sz="4" w:space="0" w:color="000000"/>
              <w:left w:val="single" w:sz="6" w:space="0" w:color="000000"/>
              <w:bottom w:val="single" w:sz="6" w:space="0" w:color="000000"/>
              <w:right w:val="single" w:sz="4" w:space="0" w:color="000000"/>
            </w:tcBorders>
            <w:shd w:val="clear" w:color="auto" w:fill="auto"/>
          </w:tcPr>
          <w:p w:rsidR="00A561CD" w:rsidRPr="00C61643" w:rsidRDefault="00F73959"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 xml:space="preserve">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 затрагивающих </w:t>
            </w:r>
            <w:r w:rsidRPr="00EF267D">
              <w:rPr>
                <w:rFonts w:ascii="Times New Roman" w:hAnsi="Times New Roman"/>
                <w:color w:val="000000"/>
                <w:sz w:val="24"/>
              </w:rPr>
              <w:lastRenderedPageBreak/>
              <w:t>вопросы  осуществления предпринимательской и инвестиционной деятельности</w:t>
            </w:r>
          </w:p>
        </w:tc>
        <w:tc>
          <w:tcPr>
            <w:tcW w:w="2410" w:type="dxa"/>
            <w:tcBorders>
              <w:top w:val="single" w:sz="4" w:space="0" w:color="000000"/>
              <w:left w:val="single" w:sz="4" w:space="0" w:color="000000"/>
              <w:bottom w:val="single" w:sz="6" w:space="0" w:color="000000"/>
              <w:right w:val="single" w:sz="4" w:space="0" w:color="000000"/>
            </w:tcBorders>
            <w:shd w:val="clear" w:color="auto" w:fill="auto"/>
          </w:tcPr>
          <w:p w:rsidR="006D6661" w:rsidRDefault="006D6661" w:rsidP="006D6661">
            <w:pPr>
              <w:ind w:right="-87" w:firstLine="214"/>
              <w:rPr>
                <w:color w:val="FF0000"/>
                <w:sz w:val="24"/>
              </w:rPr>
            </w:pPr>
            <w:r w:rsidRPr="004F7EEF">
              <w:rPr>
                <w:sz w:val="24"/>
              </w:rPr>
              <w:lastRenderedPageBreak/>
              <w:t xml:space="preserve">Проведена оценка регулирующего воздействия </w:t>
            </w:r>
            <w:r>
              <w:rPr>
                <w:sz w:val="24"/>
              </w:rPr>
              <w:t>6</w:t>
            </w:r>
            <w:r w:rsidRPr="004F7EEF">
              <w:rPr>
                <w:sz w:val="24"/>
              </w:rPr>
              <w:t>проектов  муниципальных нормативных правовых актов</w:t>
            </w:r>
            <w:r w:rsidRPr="008876FB">
              <w:rPr>
                <w:sz w:val="24"/>
              </w:rPr>
              <w:t xml:space="preserve"> Дальнереченского городского округа и</w:t>
            </w:r>
            <w:r>
              <w:rPr>
                <w:sz w:val="24"/>
              </w:rPr>
              <w:t xml:space="preserve"> 1</w:t>
            </w:r>
            <w:r w:rsidRPr="008876FB">
              <w:rPr>
                <w:sz w:val="24"/>
              </w:rPr>
              <w:t xml:space="preserve"> экспертизы муниципальных нормативных правовых актов Дальнереченского городского округа, </w:t>
            </w:r>
            <w:r w:rsidRPr="008876FB">
              <w:rPr>
                <w:sz w:val="24"/>
              </w:rPr>
              <w:lastRenderedPageBreak/>
              <w:t>затрагивающих вопросы  осуществления предпринимательской и инвестиционной деятельности</w:t>
            </w:r>
          </w:p>
          <w:p w:rsidR="006D6661" w:rsidRPr="005D3B15" w:rsidRDefault="006D6661" w:rsidP="006D6661">
            <w:pPr>
              <w:ind w:firstLine="106"/>
              <w:rPr>
                <w:sz w:val="24"/>
              </w:rPr>
            </w:pPr>
            <w:r w:rsidRPr="005D3B15">
              <w:rPr>
                <w:sz w:val="24"/>
              </w:rPr>
              <w:t xml:space="preserve">Информация размещена на Интернет портале для публичного обсуждения НПА Приморского края и их проектов, МНПА в Приморском крае и их проектов </w:t>
            </w:r>
          </w:p>
          <w:p w:rsidR="00A561CD" w:rsidRPr="006D6661" w:rsidRDefault="00A561CD"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6" w:space="0" w:color="000000"/>
              <w:right w:val="single" w:sz="4" w:space="0" w:color="000000"/>
            </w:tcBorders>
            <w:shd w:val="clear" w:color="auto" w:fill="auto"/>
          </w:tcPr>
          <w:p w:rsidR="00A561CD" w:rsidRPr="00C61643" w:rsidRDefault="00F73959" w:rsidP="00F73959">
            <w:pPr>
              <w:snapToGrid w:val="0"/>
              <w:jc w:val="left"/>
              <w:textAlignment w:val="baseline"/>
              <w:rPr>
                <w:rFonts w:ascii="Times New Roman" w:eastAsia="Times New Roman" w:hAnsi="Times New Roman"/>
                <w:sz w:val="24"/>
              </w:rPr>
            </w:pPr>
            <w:r w:rsidRPr="00EF267D">
              <w:rPr>
                <w:rFonts w:ascii="Times New Roman" w:hAnsi="Times New Roman"/>
                <w:color w:val="000000"/>
                <w:sz w:val="24"/>
              </w:rPr>
              <w:lastRenderedPageBreak/>
              <w:t>Снижение административных барьеров Дальнереченского городского округа</w:t>
            </w:r>
          </w:p>
        </w:tc>
        <w:tc>
          <w:tcPr>
            <w:tcW w:w="1288" w:type="dxa"/>
            <w:tcBorders>
              <w:top w:val="single" w:sz="4" w:space="0" w:color="000000"/>
              <w:left w:val="single" w:sz="4" w:space="0" w:color="000000"/>
              <w:bottom w:val="single" w:sz="6" w:space="0" w:color="000000"/>
              <w:right w:val="single" w:sz="4" w:space="0" w:color="000000"/>
            </w:tcBorders>
            <w:shd w:val="clear" w:color="auto" w:fill="auto"/>
          </w:tcPr>
          <w:p w:rsidR="00A561CD" w:rsidRPr="00F73959" w:rsidRDefault="00F73959" w:rsidP="00AB2D55">
            <w:pPr>
              <w:snapToGrid w:val="0"/>
              <w:jc w:val="both"/>
              <w:textAlignment w:val="baseline"/>
              <w:rPr>
                <w:rFonts w:ascii="Times New Roman" w:eastAsia="Times New Roman" w:hAnsi="Times New Roman"/>
                <w:sz w:val="24"/>
              </w:rPr>
            </w:pPr>
            <w:r>
              <w:rPr>
                <w:rFonts w:ascii="Times New Roman" w:eastAsia="Times New Roman" w:hAnsi="Times New Roman"/>
                <w:sz w:val="24"/>
              </w:rPr>
              <w:t>2025</w:t>
            </w:r>
          </w:p>
        </w:tc>
        <w:tc>
          <w:tcPr>
            <w:tcW w:w="2075" w:type="dxa"/>
            <w:tcBorders>
              <w:top w:val="single" w:sz="1" w:space="0" w:color="000000"/>
              <w:left w:val="single" w:sz="1" w:space="0" w:color="000000"/>
              <w:bottom w:val="single" w:sz="1" w:space="0" w:color="000000"/>
            </w:tcBorders>
            <w:shd w:val="clear" w:color="auto" w:fill="auto"/>
          </w:tcPr>
          <w:p w:rsidR="00A561CD" w:rsidRPr="00F73959" w:rsidRDefault="00F73959" w:rsidP="00F73959">
            <w:pPr>
              <w:snapToGrid w:val="0"/>
              <w:jc w:val="both"/>
              <w:textAlignment w:val="baseline"/>
              <w:rPr>
                <w:rFonts w:ascii="Times New Roman" w:eastAsia="Times New Roman" w:hAnsi="Times New Roman"/>
                <w:sz w:val="24"/>
              </w:rPr>
            </w:pPr>
            <w:r>
              <w:rPr>
                <w:rFonts w:ascii="Times New Roman" w:eastAsia="Times New Roman" w:hAnsi="Times New Roman"/>
                <w:sz w:val="24"/>
              </w:rPr>
              <w:t>отчет</w:t>
            </w:r>
            <w:r w:rsidRPr="00EF267D">
              <w:rPr>
                <w:rFonts w:ascii="Times New Roman" w:hAnsi="Times New Roman"/>
                <w:color w:val="000000"/>
                <w:sz w:val="24"/>
              </w:rPr>
              <w:t xml:space="preserve"> </w:t>
            </w:r>
          </w:p>
        </w:tc>
        <w:tc>
          <w:tcPr>
            <w:tcW w:w="2319" w:type="dxa"/>
            <w:tcBorders>
              <w:top w:val="single" w:sz="1" w:space="0" w:color="000000"/>
              <w:left w:val="single" w:sz="1" w:space="0" w:color="000000"/>
              <w:bottom w:val="single" w:sz="1" w:space="0" w:color="000000"/>
            </w:tcBorders>
            <w:shd w:val="clear" w:color="auto" w:fill="auto"/>
          </w:tcPr>
          <w:p w:rsidR="00A561CD" w:rsidRPr="00C61643" w:rsidRDefault="00F73959"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Отдел экономики и прогнозирования администрации</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A561CD" w:rsidRDefault="007F3450" w:rsidP="00AB2D55">
            <w:pPr>
              <w:snapToGrid w:val="0"/>
              <w:jc w:val="both"/>
              <w:textAlignment w:val="baseline"/>
              <w:rPr>
                <w:rFonts w:ascii="Times New Roman" w:eastAsia="Times New Roman" w:hAnsi="Times New Roman"/>
                <w:sz w:val="24"/>
              </w:rPr>
            </w:pPr>
            <w:hyperlink r:id="rId16" w:history="1">
              <w:r w:rsidR="006D6661" w:rsidRPr="0080358C">
                <w:rPr>
                  <w:rStyle w:val="ad"/>
                  <w:rFonts w:ascii="Times New Roman" w:eastAsia="Times New Roman" w:hAnsi="Times New Roman"/>
                  <w:sz w:val="24"/>
                </w:rPr>
                <w:t>http://dalnerokrug.ru/otsenka-reguliruyushchego-vozdejstviya.html</w:t>
              </w:r>
            </w:hyperlink>
          </w:p>
          <w:p w:rsidR="006D6661" w:rsidRDefault="006D6661" w:rsidP="00AB2D55">
            <w:pPr>
              <w:snapToGrid w:val="0"/>
              <w:jc w:val="both"/>
              <w:textAlignment w:val="baseline"/>
              <w:rPr>
                <w:rFonts w:ascii="Times New Roman" w:eastAsia="Times New Roman" w:hAnsi="Times New Roman"/>
                <w:sz w:val="24"/>
              </w:rPr>
            </w:pPr>
          </w:p>
          <w:p w:rsidR="006D6661" w:rsidRDefault="007F3450" w:rsidP="00AB2D55">
            <w:pPr>
              <w:snapToGrid w:val="0"/>
              <w:jc w:val="both"/>
              <w:textAlignment w:val="baseline"/>
              <w:rPr>
                <w:rFonts w:ascii="Times New Roman" w:eastAsia="Times New Roman" w:hAnsi="Times New Roman"/>
                <w:sz w:val="24"/>
              </w:rPr>
            </w:pPr>
            <w:hyperlink r:id="rId17" w:history="1">
              <w:r w:rsidR="006D6661" w:rsidRPr="0080358C">
                <w:rPr>
                  <w:rStyle w:val="ad"/>
                  <w:rFonts w:ascii="Times New Roman" w:eastAsia="Times New Roman" w:hAnsi="Times New Roman"/>
                  <w:sz w:val="24"/>
                </w:rPr>
                <w:t>http://dalnerokrug.ru/otsenka-reguliruyushchego-vozdejstviya/izvesheniya-</w:t>
              </w:r>
              <w:r w:rsidR="006D6661" w:rsidRPr="0080358C">
                <w:rPr>
                  <w:rStyle w:val="ad"/>
                  <w:rFonts w:ascii="Times New Roman" w:eastAsia="Times New Roman" w:hAnsi="Times New Roman"/>
                  <w:sz w:val="24"/>
                </w:rPr>
                <w:lastRenderedPageBreak/>
                <w:t>otsenka-reguliruyushchego-vozdejstviya.html</w:t>
              </w:r>
            </w:hyperlink>
          </w:p>
          <w:p w:rsidR="006D6661" w:rsidRPr="006D6661" w:rsidRDefault="006D6661" w:rsidP="00AB2D55">
            <w:pPr>
              <w:snapToGrid w:val="0"/>
              <w:jc w:val="both"/>
              <w:textAlignment w:val="baseline"/>
              <w:rPr>
                <w:rFonts w:ascii="Times New Roman" w:eastAsia="Times New Roman" w:hAnsi="Times New Roman"/>
                <w:sz w:val="24"/>
              </w:rPr>
            </w:pPr>
          </w:p>
        </w:tc>
      </w:tr>
      <w:tr w:rsidR="00F73959"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F73959" w:rsidRDefault="00F73959" w:rsidP="00AB2D55">
            <w:pPr>
              <w:snapToGrid w:val="0"/>
              <w:spacing w:line="315" w:lineRule="atLeast"/>
              <w:jc w:val="both"/>
              <w:textAlignment w:val="baseline"/>
              <w:rPr>
                <w:rFonts w:ascii="Times New Roman" w:eastAsia="Times New Roman" w:hAnsi="Times New Roman"/>
                <w:sz w:val="24"/>
              </w:rPr>
            </w:pPr>
            <w:r w:rsidRPr="00EF267D">
              <w:rPr>
                <w:rFonts w:ascii="Times New Roman" w:hAnsi="Times New Roman"/>
                <w:color w:val="000000"/>
                <w:sz w:val="24"/>
              </w:rPr>
              <w:lastRenderedPageBreak/>
              <w:t>3.2</w:t>
            </w:r>
          </w:p>
        </w:tc>
        <w:tc>
          <w:tcPr>
            <w:tcW w:w="2654" w:type="dxa"/>
            <w:tcBorders>
              <w:top w:val="single" w:sz="4" w:space="0" w:color="000000"/>
              <w:left w:val="single" w:sz="6" w:space="0" w:color="000000"/>
              <w:bottom w:val="single" w:sz="6" w:space="0" w:color="000000"/>
              <w:right w:val="single" w:sz="4" w:space="0" w:color="000000"/>
            </w:tcBorders>
            <w:shd w:val="clear" w:color="auto" w:fill="auto"/>
          </w:tcPr>
          <w:p w:rsidR="00F73959" w:rsidRPr="00EF267D" w:rsidRDefault="00F73959" w:rsidP="00AB2D55">
            <w:pPr>
              <w:snapToGrid w:val="0"/>
              <w:jc w:val="both"/>
              <w:textAlignment w:val="baseline"/>
              <w:rPr>
                <w:rFonts w:ascii="Times New Roman" w:hAnsi="Times New Roman"/>
                <w:color w:val="000000"/>
                <w:sz w:val="24"/>
              </w:rPr>
            </w:pPr>
            <w:r w:rsidRPr="00EF267D">
              <w:rPr>
                <w:rFonts w:ascii="Times New Roman" w:hAnsi="Times New Roman"/>
                <w:color w:val="000000"/>
                <w:sz w:val="24"/>
              </w:rPr>
              <w:t>Разработка чек-листов в рамках контрольно-надзорной деятельности</w:t>
            </w:r>
          </w:p>
        </w:tc>
        <w:tc>
          <w:tcPr>
            <w:tcW w:w="2410" w:type="dxa"/>
            <w:tcBorders>
              <w:top w:val="single" w:sz="4" w:space="0" w:color="000000"/>
              <w:left w:val="single" w:sz="4" w:space="0" w:color="000000"/>
              <w:bottom w:val="single" w:sz="6" w:space="0" w:color="000000"/>
              <w:right w:val="single" w:sz="4" w:space="0" w:color="000000"/>
            </w:tcBorders>
            <w:shd w:val="clear" w:color="auto" w:fill="auto"/>
          </w:tcPr>
          <w:p w:rsidR="00F73959" w:rsidRPr="00C61643" w:rsidRDefault="00F73959"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6" w:space="0" w:color="000000"/>
              <w:right w:val="single" w:sz="4" w:space="0" w:color="000000"/>
            </w:tcBorders>
            <w:shd w:val="clear" w:color="auto" w:fill="auto"/>
          </w:tcPr>
          <w:p w:rsidR="00F73959" w:rsidRPr="00EF267D" w:rsidRDefault="00F73959" w:rsidP="00F73959">
            <w:pPr>
              <w:tabs>
                <w:tab w:val="left" w:pos="340"/>
              </w:tabs>
              <w:ind w:left="142"/>
              <w:rPr>
                <w:rFonts w:ascii="Times New Roman" w:hAnsi="Times New Roman"/>
                <w:color w:val="000000"/>
                <w:sz w:val="24"/>
              </w:rPr>
            </w:pPr>
            <w:r w:rsidRPr="00EF267D">
              <w:rPr>
                <w:rFonts w:ascii="Times New Roman" w:hAnsi="Times New Roman"/>
                <w:color w:val="000000"/>
                <w:sz w:val="24"/>
              </w:rPr>
              <w:t xml:space="preserve">Снижение административных барьеров, совершенствование контрольно-надзорной деятельности в рамках муниципального контроля </w:t>
            </w:r>
          </w:p>
          <w:p w:rsidR="00F73959" w:rsidRPr="00EF267D" w:rsidRDefault="00F73959" w:rsidP="00F73959">
            <w:pPr>
              <w:tabs>
                <w:tab w:val="left" w:pos="340"/>
              </w:tabs>
              <w:ind w:left="142"/>
              <w:rPr>
                <w:rFonts w:ascii="Times New Roman" w:hAnsi="Times New Roman"/>
                <w:color w:val="000000"/>
                <w:sz w:val="24"/>
              </w:rPr>
            </w:pPr>
            <w:r w:rsidRPr="00EF267D">
              <w:rPr>
                <w:rFonts w:ascii="Times New Roman" w:hAnsi="Times New Roman"/>
                <w:color w:val="000000"/>
                <w:sz w:val="24"/>
              </w:rPr>
              <w:t>городского округа;</w:t>
            </w:r>
          </w:p>
          <w:p w:rsidR="00F73959" w:rsidRPr="00EF267D" w:rsidRDefault="00F73959" w:rsidP="00F73959">
            <w:pPr>
              <w:tabs>
                <w:tab w:val="left" w:pos="340"/>
              </w:tabs>
              <w:ind w:left="142"/>
              <w:rPr>
                <w:rFonts w:ascii="Times New Roman" w:hAnsi="Times New Roman"/>
                <w:color w:val="000000"/>
                <w:sz w:val="24"/>
              </w:rPr>
            </w:pPr>
            <w:r w:rsidRPr="00EF267D">
              <w:rPr>
                <w:rFonts w:ascii="Times New Roman" w:hAnsi="Times New Roman"/>
                <w:color w:val="000000"/>
                <w:sz w:val="24"/>
              </w:rPr>
              <w:t xml:space="preserve">Муниципальный жилищный </w:t>
            </w:r>
            <w:r w:rsidRPr="00EF267D">
              <w:rPr>
                <w:rFonts w:ascii="Times New Roman" w:hAnsi="Times New Roman"/>
                <w:color w:val="000000"/>
                <w:sz w:val="24"/>
              </w:rPr>
              <w:lastRenderedPageBreak/>
              <w:t>контроль администрации Дальнереченского городского округа</w:t>
            </w:r>
          </w:p>
          <w:p w:rsidR="00F73959" w:rsidRPr="00EF267D" w:rsidRDefault="00F73959" w:rsidP="00F73959">
            <w:pPr>
              <w:snapToGrid w:val="0"/>
              <w:jc w:val="left"/>
              <w:textAlignment w:val="baseline"/>
              <w:rPr>
                <w:rFonts w:ascii="Times New Roman" w:hAnsi="Times New Roman"/>
                <w:color w:val="000000"/>
                <w:sz w:val="24"/>
              </w:rPr>
            </w:pPr>
          </w:p>
        </w:tc>
        <w:tc>
          <w:tcPr>
            <w:tcW w:w="1288" w:type="dxa"/>
            <w:tcBorders>
              <w:top w:val="single" w:sz="4" w:space="0" w:color="000000"/>
              <w:left w:val="single" w:sz="4" w:space="0" w:color="000000"/>
              <w:bottom w:val="single" w:sz="6" w:space="0" w:color="000000"/>
              <w:right w:val="single" w:sz="4" w:space="0" w:color="000000"/>
            </w:tcBorders>
            <w:shd w:val="clear" w:color="auto" w:fill="auto"/>
          </w:tcPr>
          <w:p w:rsidR="00F73959" w:rsidRDefault="00F73959"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lastRenderedPageBreak/>
              <w:t>2025</w:t>
            </w:r>
          </w:p>
        </w:tc>
        <w:tc>
          <w:tcPr>
            <w:tcW w:w="2075" w:type="dxa"/>
            <w:tcBorders>
              <w:top w:val="single" w:sz="1" w:space="0" w:color="000000"/>
              <w:left w:val="single" w:sz="1" w:space="0" w:color="000000"/>
              <w:bottom w:val="single" w:sz="1" w:space="0" w:color="000000"/>
            </w:tcBorders>
            <w:shd w:val="clear" w:color="auto" w:fill="auto"/>
          </w:tcPr>
          <w:p w:rsidR="00F73959" w:rsidRDefault="00F73959" w:rsidP="00AB2D55">
            <w:pPr>
              <w:snapToGrid w:val="0"/>
              <w:jc w:val="both"/>
              <w:textAlignment w:val="baseline"/>
              <w:rPr>
                <w:rFonts w:ascii="Times New Roman" w:hAnsi="Times New Roman"/>
                <w:color w:val="000000"/>
                <w:sz w:val="24"/>
              </w:rPr>
            </w:pPr>
            <w:r w:rsidRPr="00EF267D">
              <w:rPr>
                <w:rFonts w:ascii="Times New Roman" w:hAnsi="Times New Roman"/>
                <w:color w:val="000000"/>
                <w:sz w:val="24"/>
              </w:rPr>
              <w:t>разработанные чек-листы</w:t>
            </w:r>
          </w:p>
          <w:p w:rsidR="006D6661" w:rsidRDefault="007F3450" w:rsidP="00AB2D55">
            <w:pPr>
              <w:snapToGrid w:val="0"/>
              <w:jc w:val="both"/>
              <w:textAlignment w:val="baseline"/>
              <w:rPr>
                <w:rFonts w:ascii="Times New Roman" w:eastAsia="Times New Roman" w:hAnsi="Times New Roman"/>
                <w:sz w:val="24"/>
              </w:rPr>
            </w:pPr>
            <w:hyperlink r:id="rId18" w:history="1">
              <w:r w:rsidR="006D6661" w:rsidRPr="0080358C">
                <w:rPr>
                  <w:rStyle w:val="ad"/>
                  <w:rFonts w:ascii="Times New Roman" w:eastAsia="Times New Roman" w:hAnsi="Times New Roman"/>
                  <w:sz w:val="24"/>
                </w:rPr>
                <w:t>http://dalnerokrug.ru/kontr-deyatel.html</w:t>
              </w:r>
            </w:hyperlink>
          </w:p>
          <w:p w:rsidR="006D6661" w:rsidRDefault="006D6661" w:rsidP="00AB2D55">
            <w:pPr>
              <w:snapToGrid w:val="0"/>
              <w:jc w:val="both"/>
              <w:textAlignment w:val="baseline"/>
              <w:rPr>
                <w:rFonts w:ascii="Times New Roman" w:eastAsia="Times New Roman" w:hAnsi="Times New Roman"/>
                <w:sz w:val="24"/>
              </w:rPr>
            </w:pPr>
          </w:p>
        </w:tc>
        <w:tc>
          <w:tcPr>
            <w:tcW w:w="2319" w:type="dxa"/>
            <w:tcBorders>
              <w:top w:val="single" w:sz="1" w:space="0" w:color="000000"/>
              <w:left w:val="single" w:sz="1" w:space="0" w:color="000000"/>
              <w:bottom w:val="single" w:sz="1" w:space="0" w:color="000000"/>
            </w:tcBorders>
            <w:shd w:val="clear" w:color="auto" w:fill="auto"/>
          </w:tcPr>
          <w:p w:rsidR="00F73959" w:rsidRPr="00EF267D" w:rsidRDefault="00F73959" w:rsidP="00F73959">
            <w:pPr>
              <w:tabs>
                <w:tab w:val="left" w:pos="340"/>
              </w:tabs>
              <w:jc w:val="left"/>
              <w:rPr>
                <w:rFonts w:ascii="Times New Roman" w:hAnsi="Times New Roman"/>
                <w:color w:val="000000"/>
                <w:sz w:val="24"/>
              </w:rPr>
            </w:pPr>
            <w:r w:rsidRPr="00EF267D">
              <w:rPr>
                <w:rFonts w:ascii="Times New Roman" w:hAnsi="Times New Roman"/>
                <w:color w:val="000000"/>
                <w:sz w:val="24"/>
              </w:rPr>
              <w:t xml:space="preserve">Отдел земельных отношений администрации Дальнереченского городского округа; </w:t>
            </w:r>
          </w:p>
          <w:p w:rsidR="00F73959" w:rsidRPr="00EF267D" w:rsidRDefault="00F73959" w:rsidP="00F73959">
            <w:pPr>
              <w:snapToGrid w:val="0"/>
              <w:jc w:val="left"/>
              <w:textAlignment w:val="baseline"/>
              <w:rPr>
                <w:rFonts w:ascii="Times New Roman" w:hAnsi="Times New Roman"/>
                <w:color w:val="000000"/>
                <w:sz w:val="24"/>
              </w:rPr>
            </w:pPr>
            <w:r w:rsidRPr="00A42120">
              <w:rPr>
                <w:rFonts w:ascii="Times New Roman" w:hAnsi="Times New Roman"/>
                <w:sz w:val="24"/>
              </w:rPr>
              <w:t xml:space="preserve">МКУ «Управление жилищно-коммунального хозяйства Дальнереченского городского округа» (отдел жилищно-коммунального хозяйства, отдел </w:t>
            </w:r>
            <w:r w:rsidRPr="00A42120">
              <w:rPr>
                <w:rFonts w:ascii="Times New Roman" w:hAnsi="Times New Roman"/>
                <w:sz w:val="24"/>
              </w:rPr>
              <w:lastRenderedPageBreak/>
              <w:t>благоустройства и дорожного хозяйства)</w:t>
            </w:r>
            <w:r>
              <w:rPr>
                <w:rFonts w:ascii="Times New Roman" w:hAnsi="Times New Roman"/>
                <w:sz w:val="24"/>
              </w:rPr>
              <w:t>; отдел муниципального жилищного контроля</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F73959" w:rsidRPr="00C61643" w:rsidRDefault="00F73959" w:rsidP="00AB2D55">
            <w:pPr>
              <w:snapToGrid w:val="0"/>
              <w:jc w:val="both"/>
              <w:textAlignment w:val="baseline"/>
              <w:rPr>
                <w:rFonts w:ascii="Times New Roman" w:eastAsia="Times New Roman" w:hAnsi="Times New Roman"/>
                <w:sz w:val="24"/>
              </w:rPr>
            </w:pPr>
          </w:p>
        </w:tc>
      </w:tr>
      <w:tr w:rsidR="00A561CD"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A561CD" w:rsidRPr="00C61643" w:rsidRDefault="00A324F3" w:rsidP="00A324F3">
            <w:pPr>
              <w:spacing w:line="315" w:lineRule="atLeast"/>
              <w:textAlignment w:val="baseline"/>
            </w:pPr>
            <w:r>
              <w:rPr>
                <w:rFonts w:ascii="Times New Roman" w:eastAsia="Times New Roman" w:hAnsi="Times New Roman"/>
                <w:sz w:val="24"/>
              </w:rPr>
              <w:lastRenderedPageBreak/>
              <w:t>4</w:t>
            </w:r>
          </w:p>
        </w:tc>
        <w:tc>
          <w:tcPr>
            <w:tcW w:w="14422" w:type="dxa"/>
            <w:gridSpan w:val="7"/>
            <w:tcBorders>
              <w:top w:val="single" w:sz="6" w:space="0" w:color="000000"/>
              <w:left w:val="single" w:sz="6" w:space="0" w:color="000000"/>
              <w:bottom w:val="single" w:sz="4" w:space="0" w:color="000000"/>
              <w:right w:val="single" w:sz="6" w:space="0" w:color="000000"/>
            </w:tcBorders>
            <w:shd w:val="clear" w:color="auto" w:fill="auto"/>
          </w:tcPr>
          <w:p w:rsidR="00664A97" w:rsidRPr="00EF267D" w:rsidRDefault="00A561CD" w:rsidP="00664A97">
            <w:pPr>
              <w:rPr>
                <w:rFonts w:ascii="Times New Roman" w:hAnsi="Times New Roman"/>
                <w:color w:val="000000"/>
                <w:sz w:val="24"/>
              </w:rPr>
            </w:pPr>
            <w:r w:rsidRPr="00C61643">
              <w:rPr>
                <w:rFonts w:ascii="Times New Roman" w:eastAsia="Times New Roman" w:hAnsi="Times New Roman"/>
                <w:sz w:val="24"/>
              </w:rPr>
              <w:t>Задача:</w:t>
            </w:r>
            <w:r w:rsidR="00664A97" w:rsidRPr="00EF267D">
              <w:rPr>
                <w:rFonts w:ascii="Times New Roman" w:hAnsi="Times New Roman"/>
                <w:color w:val="000000"/>
                <w:sz w:val="24"/>
              </w:rPr>
              <w:t xml:space="preserve"> Обеспечение приватизации муниципального имущества</w:t>
            </w:r>
          </w:p>
          <w:p w:rsidR="00A561CD" w:rsidRPr="00C61643" w:rsidRDefault="00664A97" w:rsidP="00664A97">
            <w:pPr>
              <w:textAlignment w:val="baseline"/>
            </w:pPr>
            <w:r w:rsidRPr="00EF267D">
              <w:rPr>
                <w:rFonts w:ascii="Times New Roman" w:hAnsi="Times New Roman"/>
                <w:color w:val="000000"/>
                <w:sz w:val="24"/>
              </w:rPr>
              <w:t>Проблема: неэффективное использование муниципального имущества</w:t>
            </w:r>
          </w:p>
        </w:tc>
      </w:tr>
      <w:tr w:rsidR="00A561CD"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A561CD" w:rsidRPr="00424589" w:rsidRDefault="00664A97" w:rsidP="00664A97">
            <w:pPr>
              <w:snapToGrid w:val="0"/>
              <w:spacing w:line="315" w:lineRule="atLeast"/>
              <w:textAlignment w:val="baseline"/>
              <w:rPr>
                <w:rFonts w:ascii="Times New Roman" w:eastAsia="Times New Roman" w:hAnsi="Times New Roman"/>
                <w:color w:val="FF0000"/>
                <w:sz w:val="24"/>
              </w:rPr>
            </w:pPr>
            <w:r w:rsidRPr="00424589">
              <w:rPr>
                <w:rFonts w:ascii="Times New Roman" w:hAnsi="Times New Roman"/>
                <w:color w:val="FF0000"/>
                <w:sz w:val="24"/>
              </w:rPr>
              <w:t>4.1</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A561CD" w:rsidRPr="006D6661" w:rsidRDefault="00664A97" w:rsidP="00AB2D55">
            <w:pPr>
              <w:snapToGrid w:val="0"/>
              <w:jc w:val="both"/>
              <w:textAlignment w:val="baseline"/>
              <w:rPr>
                <w:rFonts w:ascii="Times New Roman" w:eastAsia="Times New Roman" w:hAnsi="Times New Roman"/>
                <w:sz w:val="24"/>
              </w:rPr>
            </w:pPr>
            <w:r w:rsidRPr="006D6661">
              <w:rPr>
                <w:rFonts w:ascii="Times New Roman" w:hAnsi="Times New Roman"/>
                <w:sz w:val="24"/>
              </w:rPr>
              <w:t>Составление планов-графиков полной инвентаризации муниципального имущества, в том числе закрепленного за предприятиями, учреждениями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A561CD" w:rsidRPr="006D6661" w:rsidRDefault="00A561CD"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A561CD" w:rsidRPr="006D6661" w:rsidRDefault="00664A97" w:rsidP="00AB2D55">
            <w:pPr>
              <w:snapToGrid w:val="0"/>
              <w:jc w:val="both"/>
              <w:textAlignment w:val="baseline"/>
              <w:rPr>
                <w:rFonts w:ascii="Times New Roman" w:eastAsia="Times New Roman" w:hAnsi="Times New Roman"/>
                <w:sz w:val="24"/>
              </w:rPr>
            </w:pPr>
            <w:r w:rsidRPr="006D6661">
              <w:rPr>
                <w:rFonts w:ascii="Times New Roman" w:hAnsi="Times New Roman"/>
                <w:sz w:val="24"/>
              </w:rPr>
              <w:t>Сформирован план-график полной инвентаризации муниципального имущества, в том числе закрепленного за предприятиями, учреждениями</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A561CD" w:rsidRPr="006D6661" w:rsidRDefault="00664A97" w:rsidP="00AB2D55">
            <w:pPr>
              <w:snapToGrid w:val="0"/>
              <w:jc w:val="both"/>
              <w:textAlignment w:val="baseline"/>
              <w:rPr>
                <w:rFonts w:ascii="Times New Roman" w:eastAsia="Times New Roman" w:hAnsi="Times New Roman"/>
                <w:sz w:val="24"/>
              </w:rPr>
            </w:pPr>
            <w:r w:rsidRPr="006D6661">
              <w:rPr>
                <w:rFonts w:ascii="Times New Roman" w:eastAsia="Times New Roman" w:hAnsi="Times New Roman"/>
                <w:sz w:val="24"/>
              </w:rPr>
              <w:t>202</w:t>
            </w:r>
            <w:r w:rsidR="006D6661">
              <w:rPr>
                <w:rFonts w:ascii="Times New Roman" w:eastAsia="Times New Roman" w:hAnsi="Times New Roman"/>
                <w:sz w:val="24"/>
              </w:rPr>
              <w:t>5</w:t>
            </w:r>
          </w:p>
        </w:tc>
        <w:tc>
          <w:tcPr>
            <w:tcW w:w="2075" w:type="dxa"/>
            <w:tcBorders>
              <w:top w:val="single" w:sz="1" w:space="0" w:color="000000"/>
              <w:left w:val="single" w:sz="1" w:space="0" w:color="000000"/>
              <w:bottom w:val="single" w:sz="1" w:space="0" w:color="000000"/>
            </w:tcBorders>
            <w:shd w:val="clear" w:color="auto" w:fill="auto"/>
          </w:tcPr>
          <w:p w:rsidR="00A561CD" w:rsidRPr="006D6661" w:rsidRDefault="00664A97" w:rsidP="00AB2D55">
            <w:pPr>
              <w:snapToGrid w:val="0"/>
              <w:jc w:val="both"/>
              <w:textAlignment w:val="baseline"/>
              <w:rPr>
                <w:rFonts w:ascii="Times New Roman" w:eastAsia="Times New Roman" w:hAnsi="Times New Roman"/>
                <w:sz w:val="24"/>
              </w:rPr>
            </w:pPr>
            <w:r w:rsidRPr="006D6661">
              <w:rPr>
                <w:rFonts w:ascii="Times New Roman" w:hAnsi="Times New Roman"/>
                <w:sz w:val="24"/>
              </w:rPr>
              <w:t>НПА об утверждении плана-графика инвентаризации муниципального имущества</w:t>
            </w:r>
          </w:p>
        </w:tc>
        <w:tc>
          <w:tcPr>
            <w:tcW w:w="2319" w:type="dxa"/>
            <w:tcBorders>
              <w:top w:val="single" w:sz="1" w:space="0" w:color="000000"/>
              <w:left w:val="single" w:sz="1" w:space="0" w:color="000000"/>
              <w:bottom w:val="single" w:sz="1" w:space="0" w:color="000000"/>
            </w:tcBorders>
            <w:shd w:val="clear" w:color="auto" w:fill="auto"/>
          </w:tcPr>
          <w:p w:rsidR="00664A97" w:rsidRPr="006D6661" w:rsidRDefault="00664A97" w:rsidP="00664A97">
            <w:pPr>
              <w:pStyle w:val="affffc"/>
              <w:widowControl w:val="0"/>
              <w:autoSpaceDE w:val="0"/>
              <w:autoSpaceDN w:val="0"/>
              <w:adjustRightInd w:val="0"/>
              <w:ind w:left="0"/>
              <w:outlineLvl w:val="0"/>
              <w:rPr>
                <w:rFonts w:ascii="Times New Roman" w:hAnsi="Times New Roman"/>
                <w:sz w:val="24"/>
                <w:szCs w:val="24"/>
              </w:rPr>
            </w:pPr>
            <w:r w:rsidRPr="006D6661">
              <w:rPr>
                <w:rFonts w:ascii="Times New Roman" w:hAnsi="Times New Roman"/>
                <w:sz w:val="24"/>
                <w:szCs w:val="24"/>
              </w:rPr>
              <w:t>Отдел муниципального имущества администрации Дальнереченского городского округа</w:t>
            </w:r>
          </w:p>
          <w:p w:rsidR="00A561CD" w:rsidRPr="006D6661" w:rsidRDefault="00A561CD" w:rsidP="00AB2D55">
            <w:pPr>
              <w:snapToGrid w:val="0"/>
              <w:jc w:val="both"/>
              <w:textAlignment w:val="baseline"/>
              <w:rPr>
                <w:rFonts w:ascii="Times New Roman" w:eastAsia="Times New Roman" w:hAnsi="Times New Roman"/>
                <w:sz w:val="24"/>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A561CD" w:rsidRPr="00C61643" w:rsidRDefault="00A561CD" w:rsidP="00AB2D55">
            <w:pPr>
              <w:snapToGrid w:val="0"/>
              <w:jc w:val="both"/>
              <w:textAlignment w:val="baseline"/>
              <w:rPr>
                <w:rFonts w:ascii="Times New Roman" w:eastAsia="Times New Roman" w:hAnsi="Times New Roman"/>
                <w:sz w:val="24"/>
              </w:rPr>
            </w:pPr>
          </w:p>
        </w:tc>
      </w:tr>
      <w:tr w:rsidR="00FD54D1"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FD54D1" w:rsidRPr="006D6661" w:rsidRDefault="00664A97" w:rsidP="00664A97">
            <w:pPr>
              <w:snapToGrid w:val="0"/>
              <w:spacing w:line="315" w:lineRule="atLeast"/>
              <w:textAlignment w:val="baseline"/>
              <w:rPr>
                <w:rFonts w:ascii="Times New Roman" w:eastAsia="Times New Roman" w:hAnsi="Times New Roman"/>
                <w:sz w:val="24"/>
              </w:rPr>
            </w:pPr>
            <w:r w:rsidRPr="006D6661">
              <w:rPr>
                <w:rFonts w:ascii="Times New Roman" w:hAnsi="Times New Roman"/>
                <w:sz w:val="24"/>
              </w:rPr>
              <w:t>4.2</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FD54D1" w:rsidRPr="006D6661" w:rsidRDefault="00664A97" w:rsidP="00AB2D55">
            <w:pPr>
              <w:snapToGrid w:val="0"/>
              <w:jc w:val="both"/>
              <w:textAlignment w:val="baseline"/>
              <w:rPr>
                <w:rFonts w:ascii="Times New Roman" w:eastAsia="Times New Roman" w:hAnsi="Times New Roman"/>
                <w:sz w:val="24"/>
              </w:rPr>
            </w:pPr>
            <w:r w:rsidRPr="006D6661">
              <w:rPr>
                <w:rFonts w:ascii="Times New Roman" w:hAnsi="Times New Roman"/>
                <w:sz w:val="24"/>
              </w:rPr>
              <w:t xml:space="preserve">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w:t>
            </w:r>
            <w:r w:rsidRPr="006D6661">
              <w:rPr>
                <w:rFonts w:ascii="Times New Roman" w:hAnsi="Times New Roman"/>
                <w:sz w:val="24"/>
              </w:rPr>
              <w:lastRenderedPageBreak/>
              <w:t>полномочий органов местного самоуправления</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FD54D1" w:rsidRPr="006D6661" w:rsidRDefault="00FD54D1"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FD54D1" w:rsidRPr="006D6661" w:rsidRDefault="00664A97" w:rsidP="00AB2D55">
            <w:pPr>
              <w:snapToGrid w:val="0"/>
              <w:jc w:val="both"/>
              <w:textAlignment w:val="baseline"/>
              <w:rPr>
                <w:rFonts w:ascii="Times New Roman" w:eastAsia="Times New Roman" w:hAnsi="Times New Roman"/>
                <w:sz w:val="24"/>
              </w:rPr>
            </w:pPr>
            <w:r w:rsidRPr="006D6661">
              <w:rPr>
                <w:rFonts w:ascii="Times New Roman" w:hAnsi="Times New Roman"/>
                <w:sz w:val="24"/>
              </w:rPr>
              <w:t xml:space="preserve">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w:t>
            </w:r>
            <w:r w:rsidRPr="006D6661">
              <w:rPr>
                <w:rFonts w:ascii="Times New Roman" w:hAnsi="Times New Roman"/>
                <w:sz w:val="24"/>
              </w:rPr>
              <w:lastRenderedPageBreak/>
              <w:t>полномочий органов местного самоуправления</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FD54D1" w:rsidRPr="006D6661" w:rsidRDefault="00664A97" w:rsidP="00AB2D55">
            <w:pPr>
              <w:snapToGrid w:val="0"/>
              <w:jc w:val="both"/>
              <w:textAlignment w:val="baseline"/>
              <w:rPr>
                <w:rFonts w:ascii="Times New Roman" w:eastAsia="Times New Roman" w:hAnsi="Times New Roman"/>
                <w:sz w:val="24"/>
              </w:rPr>
            </w:pPr>
            <w:r w:rsidRPr="006D6661">
              <w:rPr>
                <w:rFonts w:ascii="Times New Roman" w:eastAsia="Times New Roman" w:hAnsi="Times New Roman"/>
                <w:sz w:val="24"/>
              </w:rPr>
              <w:lastRenderedPageBreak/>
              <w:t>202</w:t>
            </w:r>
            <w:r w:rsidR="006D6661">
              <w:rPr>
                <w:rFonts w:ascii="Times New Roman" w:eastAsia="Times New Roman" w:hAnsi="Times New Roman"/>
                <w:sz w:val="24"/>
              </w:rPr>
              <w:t>5</w:t>
            </w:r>
          </w:p>
        </w:tc>
        <w:tc>
          <w:tcPr>
            <w:tcW w:w="2075" w:type="dxa"/>
            <w:tcBorders>
              <w:top w:val="single" w:sz="1" w:space="0" w:color="000000"/>
              <w:left w:val="single" w:sz="1" w:space="0" w:color="000000"/>
              <w:bottom w:val="single" w:sz="1" w:space="0" w:color="000000"/>
            </w:tcBorders>
            <w:shd w:val="clear" w:color="auto" w:fill="auto"/>
          </w:tcPr>
          <w:p w:rsidR="00FD54D1" w:rsidRDefault="00664A97" w:rsidP="00AB2D55">
            <w:pPr>
              <w:snapToGrid w:val="0"/>
              <w:jc w:val="both"/>
              <w:textAlignment w:val="baseline"/>
              <w:rPr>
                <w:rFonts w:ascii="Times New Roman" w:hAnsi="Times New Roman"/>
                <w:sz w:val="24"/>
              </w:rPr>
            </w:pPr>
            <w:r w:rsidRPr="006D6661">
              <w:rPr>
                <w:rFonts w:ascii="Times New Roman" w:hAnsi="Times New Roman"/>
                <w:sz w:val="24"/>
              </w:rPr>
              <w:t>утвержденный перечень</w:t>
            </w:r>
          </w:p>
          <w:p w:rsidR="006D6661" w:rsidRDefault="007F3450" w:rsidP="00AB2D55">
            <w:pPr>
              <w:snapToGrid w:val="0"/>
              <w:jc w:val="both"/>
              <w:textAlignment w:val="baseline"/>
              <w:rPr>
                <w:rFonts w:ascii="Times New Roman" w:eastAsia="Times New Roman" w:hAnsi="Times New Roman"/>
                <w:sz w:val="24"/>
              </w:rPr>
            </w:pPr>
            <w:hyperlink r:id="rId19" w:history="1">
              <w:r w:rsidR="006D6661" w:rsidRPr="0080358C">
                <w:rPr>
                  <w:rStyle w:val="ad"/>
                  <w:rFonts w:ascii="Times New Roman" w:eastAsia="Times New Roman" w:hAnsi="Times New Roman"/>
                  <w:sz w:val="24"/>
                </w:rPr>
                <w:t>http://dalnerokrug.ru/munitsipalnoe-imushchestvo-v-arendu-dlya-biznesa.html</w:t>
              </w:r>
            </w:hyperlink>
          </w:p>
          <w:p w:rsidR="006D6661" w:rsidRPr="006D6661" w:rsidRDefault="006D6661" w:rsidP="00AB2D55">
            <w:pPr>
              <w:snapToGrid w:val="0"/>
              <w:jc w:val="both"/>
              <w:textAlignment w:val="baseline"/>
              <w:rPr>
                <w:rFonts w:ascii="Times New Roman" w:eastAsia="Times New Roman" w:hAnsi="Times New Roman"/>
                <w:sz w:val="24"/>
              </w:rPr>
            </w:pPr>
          </w:p>
        </w:tc>
        <w:tc>
          <w:tcPr>
            <w:tcW w:w="2319" w:type="dxa"/>
            <w:tcBorders>
              <w:top w:val="single" w:sz="1" w:space="0" w:color="000000"/>
              <w:left w:val="single" w:sz="1" w:space="0" w:color="000000"/>
              <w:bottom w:val="single" w:sz="1" w:space="0" w:color="000000"/>
            </w:tcBorders>
            <w:shd w:val="clear" w:color="auto" w:fill="auto"/>
          </w:tcPr>
          <w:p w:rsidR="00664A97" w:rsidRPr="006D6661" w:rsidRDefault="00664A97" w:rsidP="00664A97">
            <w:pPr>
              <w:pStyle w:val="affffc"/>
              <w:widowControl w:val="0"/>
              <w:autoSpaceDE w:val="0"/>
              <w:autoSpaceDN w:val="0"/>
              <w:adjustRightInd w:val="0"/>
              <w:ind w:left="0"/>
              <w:outlineLvl w:val="0"/>
              <w:rPr>
                <w:rFonts w:ascii="Times New Roman" w:hAnsi="Times New Roman"/>
                <w:sz w:val="24"/>
                <w:szCs w:val="24"/>
              </w:rPr>
            </w:pPr>
            <w:r w:rsidRPr="006D6661">
              <w:rPr>
                <w:rFonts w:ascii="Times New Roman" w:hAnsi="Times New Roman"/>
                <w:sz w:val="24"/>
                <w:szCs w:val="24"/>
              </w:rPr>
              <w:t>Отдел муниципального имущества администрации Дальнереченского городского округа</w:t>
            </w:r>
          </w:p>
          <w:p w:rsidR="00FD54D1" w:rsidRPr="006D6661" w:rsidRDefault="00FD54D1" w:rsidP="00AB2D55">
            <w:pPr>
              <w:snapToGrid w:val="0"/>
              <w:jc w:val="both"/>
              <w:textAlignment w:val="baseline"/>
              <w:rPr>
                <w:rFonts w:ascii="Times New Roman" w:eastAsia="Times New Roman" w:hAnsi="Times New Roman"/>
                <w:sz w:val="24"/>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FD54D1" w:rsidRPr="00C61643" w:rsidRDefault="00FD54D1" w:rsidP="00AB2D55">
            <w:pPr>
              <w:snapToGrid w:val="0"/>
              <w:jc w:val="both"/>
              <w:textAlignment w:val="baseline"/>
              <w:rPr>
                <w:rFonts w:ascii="Times New Roman" w:eastAsia="Times New Roman" w:hAnsi="Times New Roman"/>
                <w:sz w:val="24"/>
              </w:rPr>
            </w:pPr>
          </w:p>
        </w:tc>
      </w:tr>
      <w:tr w:rsidR="00FD54D1"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FD54D1" w:rsidRPr="00C61643" w:rsidRDefault="00664A97" w:rsidP="00664A97">
            <w:pPr>
              <w:snapToGrid w:val="0"/>
              <w:spacing w:line="315" w:lineRule="atLeast"/>
              <w:textAlignment w:val="baseline"/>
              <w:rPr>
                <w:rFonts w:ascii="Times New Roman" w:eastAsia="Times New Roman" w:hAnsi="Times New Roman"/>
                <w:sz w:val="24"/>
              </w:rPr>
            </w:pPr>
            <w:r w:rsidRPr="00EF267D">
              <w:rPr>
                <w:rFonts w:ascii="Times New Roman" w:hAnsi="Times New Roman"/>
                <w:color w:val="000000"/>
                <w:sz w:val="24"/>
              </w:rPr>
              <w:lastRenderedPageBreak/>
              <w:t>4.3</w:t>
            </w:r>
          </w:p>
        </w:tc>
        <w:tc>
          <w:tcPr>
            <w:tcW w:w="2654" w:type="dxa"/>
            <w:tcBorders>
              <w:top w:val="single" w:sz="4" w:space="0" w:color="000000"/>
              <w:left w:val="single" w:sz="6" w:space="0" w:color="000000"/>
              <w:bottom w:val="single" w:sz="6" w:space="0" w:color="000000"/>
              <w:right w:val="single" w:sz="4" w:space="0" w:color="000000"/>
            </w:tcBorders>
            <w:shd w:val="clear" w:color="auto" w:fill="auto"/>
          </w:tcPr>
          <w:p w:rsidR="00FD54D1" w:rsidRPr="00C61643" w:rsidRDefault="00664A97"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Организация и проведение публичных торгов по реализации муниципального имущества</w:t>
            </w:r>
          </w:p>
        </w:tc>
        <w:tc>
          <w:tcPr>
            <w:tcW w:w="2410" w:type="dxa"/>
            <w:tcBorders>
              <w:top w:val="single" w:sz="4" w:space="0" w:color="000000"/>
              <w:left w:val="single" w:sz="4" w:space="0" w:color="000000"/>
              <w:bottom w:val="single" w:sz="6" w:space="0" w:color="000000"/>
              <w:right w:val="single" w:sz="4" w:space="0" w:color="000000"/>
            </w:tcBorders>
            <w:shd w:val="clear" w:color="auto" w:fill="auto"/>
          </w:tcPr>
          <w:p w:rsidR="00FD54D1" w:rsidRPr="00C61643" w:rsidRDefault="00FD54D1"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6" w:space="0" w:color="000000"/>
              <w:right w:val="single" w:sz="4" w:space="0" w:color="000000"/>
            </w:tcBorders>
            <w:shd w:val="clear" w:color="auto" w:fill="auto"/>
          </w:tcPr>
          <w:p w:rsidR="00FD54D1" w:rsidRPr="00C61643" w:rsidRDefault="00664A97"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288" w:type="dxa"/>
            <w:tcBorders>
              <w:top w:val="single" w:sz="4" w:space="0" w:color="000000"/>
              <w:left w:val="single" w:sz="4" w:space="0" w:color="000000"/>
              <w:bottom w:val="single" w:sz="6" w:space="0" w:color="000000"/>
              <w:right w:val="single" w:sz="4" w:space="0" w:color="000000"/>
            </w:tcBorders>
            <w:shd w:val="clear" w:color="auto" w:fill="auto"/>
          </w:tcPr>
          <w:p w:rsidR="00FD54D1" w:rsidRPr="00C61643" w:rsidRDefault="00FD54D1" w:rsidP="00AB2D55">
            <w:pPr>
              <w:snapToGrid w:val="0"/>
              <w:jc w:val="both"/>
              <w:textAlignment w:val="baseline"/>
              <w:rPr>
                <w:rFonts w:ascii="Times New Roman" w:eastAsia="Times New Roman" w:hAnsi="Times New Roman"/>
                <w:sz w:val="24"/>
              </w:rPr>
            </w:pPr>
          </w:p>
        </w:tc>
        <w:tc>
          <w:tcPr>
            <w:tcW w:w="2075" w:type="dxa"/>
            <w:tcBorders>
              <w:top w:val="single" w:sz="1" w:space="0" w:color="000000"/>
              <w:left w:val="single" w:sz="1" w:space="0" w:color="000000"/>
              <w:bottom w:val="single" w:sz="1" w:space="0" w:color="000000"/>
            </w:tcBorders>
            <w:shd w:val="clear" w:color="auto" w:fill="auto"/>
          </w:tcPr>
          <w:p w:rsidR="00FD54D1" w:rsidRPr="00C61643" w:rsidRDefault="00664A97"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отчет об итогах исполнения программы приватизации, в соответствии с Правилами разработки прогнозных планов к категории имущества, предназначенного для реализаций функций и полномочий органов местного самоуправления</w:t>
            </w:r>
          </w:p>
        </w:tc>
        <w:tc>
          <w:tcPr>
            <w:tcW w:w="2319" w:type="dxa"/>
            <w:tcBorders>
              <w:top w:val="single" w:sz="1" w:space="0" w:color="000000"/>
              <w:left w:val="single" w:sz="1" w:space="0" w:color="000000"/>
              <w:bottom w:val="single" w:sz="1" w:space="0" w:color="000000"/>
            </w:tcBorders>
            <w:shd w:val="clear" w:color="auto" w:fill="auto"/>
          </w:tcPr>
          <w:p w:rsidR="00664A97" w:rsidRPr="00D647EA" w:rsidRDefault="00664A97" w:rsidP="00664A97">
            <w:pPr>
              <w:pStyle w:val="affffc"/>
              <w:widowControl w:val="0"/>
              <w:autoSpaceDE w:val="0"/>
              <w:autoSpaceDN w:val="0"/>
              <w:adjustRightInd w:val="0"/>
              <w:ind w:left="0"/>
              <w:outlineLvl w:val="0"/>
              <w:rPr>
                <w:rFonts w:ascii="Times New Roman" w:hAnsi="Times New Roman"/>
                <w:color w:val="000000"/>
                <w:sz w:val="24"/>
                <w:szCs w:val="24"/>
              </w:rPr>
            </w:pPr>
            <w:r w:rsidRPr="00D647EA">
              <w:rPr>
                <w:rFonts w:ascii="Times New Roman" w:hAnsi="Times New Roman"/>
                <w:color w:val="000000"/>
                <w:sz w:val="24"/>
                <w:szCs w:val="24"/>
              </w:rPr>
              <w:t>Отдел муниципального имущества администрации Дальнереченского городского округа</w:t>
            </w:r>
          </w:p>
          <w:p w:rsidR="00FD54D1" w:rsidRPr="00664A97" w:rsidRDefault="00FD54D1" w:rsidP="00AB2D55">
            <w:pPr>
              <w:snapToGrid w:val="0"/>
              <w:jc w:val="both"/>
              <w:textAlignment w:val="baseline"/>
              <w:rPr>
                <w:rFonts w:ascii="Times New Roman" w:eastAsia="Times New Roman" w:hAnsi="Times New Roman"/>
                <w:sz w:val="24"/>
              </w:rPr>
            </w:pP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FD54D1" w:rsidRPr="00C61643" w:rsidRDefault="00FD54D1" w:rsidP="00AB2D55">
            <w:pPr>
              <w:snapToGrid w:val="0"/>
              <w:jc w:val="both"/>
              <w:textAlignment w:val="baseline"/>
              <w:rPr>
                <w:rFonts w:ascii="Times New Roman" w:eastAsia="Times New Roman" w:hAnsi="Times New Roman"/>
                <w:sz w:val="24"/>
              </w:rPr>
            </w:pPr>
          </w:p>
        </w:tc>
      </w:tr>
      <w:tr w:rsidR="00A324F3"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A324F3" w:rsidRPr="00A324F3" w:rsidRDefault="00A324F3" w:rsidP="00A324F3">
            <w:pPr>
              <w:spacing w:line="315" w:lineRule="atLeast"/>
              <w:textAlignment w:val="baseline"/>
            </w:pPr>
            <w:r>
              <w:rPr>
                <w:rFonts w:ascii="Times New Roman" w:eastAsia="Times New Roman" w:hAnsi="Times New Roman"/>
                <w:sz w:val="24"/>
              </w:rPr>
              <w:t>5</w:t>
            </w:r>
          </w:p>
        </w:tc>
        <w:tc>
          <w:tcPr>
            <w:tcW w:w="14422" w:type="dxa"/>
            <w:gridSpan w:val="7"/>
            <w:tcBorders>
              <w:top w:val="single" w:sz="6" w:space="0" w:color="000000"/>
              <w:left w:val="single" w:sz="6" w:space="0" w:color="000000"/>
              <w:bottom w:val="single" w:sz="4" w:space="0" w:color="000000"/>
              <w:right w:val="single" w:sz="6" w:space="0" w:color="000000"/>
            </w:tcBorders>
            <w:shd w:val="clear" w:color="auto" w:fill="auto"/>
          </w:tcPr>
          <w:p w:rsidR="00A324F3" w:rsidRPr="00C61643" w:rsidRDefault="00A324F3" w:rsidP="00AB2D55">
            <w:pPr>
              <w:jc w:val="both"/>
              <w:textAlignment w:val="baseline"/>
            </w:pPr>
            <w:r w:rsidRPr="00C61643">
              <w:rPr>
                <w:rFonts w:ascii="Times New Roman" w:eastAsia="Times New Roman" w:hAnsi="Times New Roman"/>
                <w:sz w:val="24"/>
              </w:rPr>
              <w:t>Задача:</w:t>
            </w:r>
            <w:r w:rsidR="00664A97" w:rsidRPr="00A42120">
              <w:rPr>
                <w:rFonts w:ascii="Times New Roman" w:hAnsi="Times New Roman"/>
                <w:sz w:val="24"/>
              </w:rPr>
              <w:t xml:space="preserve"> Мероприятия, направленные на стимулирование новых предпринимательских инициатив за счет проведения образовательных и других мероприятий, обеспечивающих возможности для поиска, отбора и обучения потенциальных предпринимателей</w:t>
            </w:r>
          </w:p>
        </w:tc>
      </w:tr>
      <w:tr w:rsidR="00A324F3" w:rsidRPr="00C61643" w:rsidTr="006D6661">
        <w:trPr>
          <w:trHeight w:val="547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A324F3" w:rsidRPr="00C61643" w:rsidRDefault="00664A97" w:rsidP="00664A97">
            <w:pPr>
              <w:snapToGrid w:val="0"/>
              <w:spacing w:line="315" w:lineRule="atLeast"/>
              <w:textAlignment w:val="baseline"/>
              <w:rPr>
                <w:rFonts w:ascii="Times New Roman" w:eastAsia="Times New Roman" w:hAnsi="Times New Roman"/>
                <w:sz w:val="24"/>
              </w:rPr>
            </w:pPr>
            <w:r w:rsidRPr="00A42120">
              <w:rPr>
                <w:rFonts w:ascii="Times New Roman" w:hAnsi="Times New Roman"/>
                <w:sz w:val="24"/>
              </w:rPr>
              <w:lastRenderedPageBreak/>
              <w:t>5.1</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A324F3" w:rsidRPr="00C61643" w:rsidRDefault="00664A97" w:rsidP="00AB2D55">
            <w:pPr>
              <w:snapToGrid w:val="0"/>
              <w:jc w:val="both"/>
              <w:textAlignment w:val="baseline"/>
              <w:rPr>
                <w:rFonts w:ascii="Times New Roman" w:eastAsia="Times New Roman" w:hAnsi="Times New Roman"/>
                <w:sz w:val="24"/>
              </w:rPr>
            </w:pPr>
            <w:r w:rsidRPr="00A42120">
              <w:rPr>
                <w:rFonts w:ascii="Times New Roman" w:hAnsi="Times New Roman"/>
                <w:sz w:val="24"/>
              </w:rPr>
              <w:t xml:space="preserve">Организация мероприятий, круглых столов, конференций (форумов), единых информационных дней, пресс-конференций по вопросам развития предпринимательства (ведения диалогов органов власти и бизнеса)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D6661" w:rsidRPr="006D6661" w:rsidRDefault="006D6661" w:rsidP="006D6661">
            <w:pPr>
              <w:pStyle w:val="affffe"/>
              <w:shd w:val="clear" w:color="auto" w:fill="FFFFFF"/>
              <w:rPr>
                <w:rFonts w:eastAsia="Source Han Sans CN Regular"/>
                <w:kern w:val="2"/>
              </w:rPr>
            </w:pPr>
            <w:r w:rsidRPr="00126F62">
              <w:rPr>
                <w:shd w:val="clear" w:color="auto" w:fill="FFFFFF"/>
              </w:rPr>
              <w:t>18</w:t>
            </w:r>
            <w:r w:rsidRPr="006D6661">
              <w:rPr>
                <w:rFonts w:eastAsia="Source Han Sans CN Regular"/>
                <w:kern w:val="2"/>
              </w:rPr>
              <w:t xml:space="preserve">.03.2025 был проведён бизнес- тренинг </w:t>
            </w:r>
            <w:r w:rsidRPr="006D6661">
              <w:rPr>
                <w:rFonts w:eastAsia="Source Han Sans CN Regular"/>
                <w:kern w:val="2"/>
              </w:rPr>
              <w:br/>
              <w:t>для начинающих предпринимателей «Акселератор молодых предпринимателей». шением краевого центра АНО «Центр содействия развитию молодёжного предпринимательства». Участниками тренинга стали молодые предприниматели города и учащиеся КГА ПОУ  «Промышленно-технологический колледж»..</w:t>
            </w:r>
          </w:p>
          <w:p w:rsidR="006D6661" w:rsidRPr="006D6661" w:rsidRDefault="006D6661" w:rsidP="006D6661">
            <w:pPr>
              <w:tabs>
                <w:tab w:val="left" w:pos="3120"/>
              </w:tabs>
              <w:jc w:val="left"/>
              <w:rPr>
                <w:rFonts w:ascii="Times New Roman" w:hAnsi="Times New Roman"/>
                <w:sz w:val="24"/>
              </w:rPr>
            </w:pPr>
            <w:r w:rsidRPr="006D6661">
              <w:rPr>
                <w:rFonts w:ascii="Times New Roman" w:hAnsi="Times New Roman"/>
                <w:sz w:val="24"/>
              </w:rPr>
              <w:t>Проведена 1 встреча с предпринимателями по вопросам миграционной политики</w:t>
            </w:r>
          </w:p>
          <w:p w:rsidR="00A324F3" w:rsidRPr="006D6661" w:rsidRDefault="00A324F3"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A324F3" w:rsidRPr="00C61643" w:rsidRDefault="00664A97" w:rsidP="00AB2D55">
            <w:pPr>
              <w:snapToGrid w:val="0"/>
              <w:jc w:val="both"/>
              <w:textAlignment w:val="baseline"/>
              <w:rPr>
                <w:rFonts w:ascii="Times New Roman" w:eastAsia="Times New Roman" w:hAnsi="Times New Roman"/>
                <w:sz w:val="24"/>
              </w:rPr>
            </w:pPr>
            <w:r w:rsidRPr="00A42120">
              <w:rPr>
                <w:rFonts w:ascii="Times New Roman" w:hAnsi="Times New Roman"/>
                <w:sz w:val="24"/>
              </w:rPr>
              <w:t>Количество проводимых мероприятий по вопросам развития предпринимательства</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A324F3" w:rsidRPr="00C61643" w:rsidRDefault="00664A97" w:rsidP="00AB2D55">
            <w:pPr>
              <w:snapToGrid w:val="0"/>
              <w:jc w:val="both"/>
              <w:textAlignment w:val="baseline"/>
              <w:rPr>
                <w:rFonts w:ascii="Times New Roman" w:eastAsia="Times New Roman" w:hAnsi="Times New Roman"/>
                <w:sz w:val="24"/>
              </w:rPr>
            </w:pPr>
            <w:r>
              <w:rPr>
                <w:rFonts w:ascii="Times New Roman" w:hAnsi="Times New Roman"/>
                <w:sz w:val="24"/>
              </w:rPr>
              <w:t>2025</w:t>
            </w:r>
          </w:p>
        </w:tc>
        <w:tc>
          <w:tcPr>
            <w:tcW w:w="2075" w:type="dxa"/>
            <w:tcBorders>
              <w:top w:val="single" w:sz="1" w:space="0" w:color="000000"/>
              <w:left w:val="single" w:sz="1" w:space="0" w:color="000000"/>
              <w:bottom w:val="single" w:sz="1" w:space="0" w:color="000000"/>
            </w:tcBorders>
            <w:shd w:val="clear" w:color="auto" w:fill="auto"/>
          </w:tcPr>
          <w:p w:rsidR="00A324F3" w:rsidRPr="00C61643" w:rsidRDefault="00A324F3" w:rsidP="00AB2D55">
            <w:pPr>
              <w:snapToGrid w:val="0"/>
              <w:jc w:val="both"/>
              <w:textAlignment w:val="baseline"/>
              <w:rPr>
                <w:rFonts w:ascii="Times New Roman" w:eastAsia="Times New Roman" w:hAnsi="Times New Roman"/>
                <w:sz w:val="24"/>
              </w:rPr>
            </w:pPr>
          </w:p>
        </w:tc>
        <w:tc>
          <w:tcPr>
            <w:tcW w:w="2319" w:type="dxa"/>
            <w:tcBorders>
              <w:top w:val="single" w:sz="1" w:space="0" w:color="000000"/>
              <w:left w:val="single" w:sz="1" w:space="0" w:color="000000"/>
              <w:bottom w:val="single" w:sz="1" w:space="0" w:color="000000"/>
            </w:tcBorders>
            <w:shd w:val="clear" w:color="auto" w:fill="auto"/>
          </w:tcPr>
          <w:p w:rsidR="00A324F3" w:rsidRPr="00C61643" w:rsidRDefault="00664A97" w:rsidP="00AB2D55">
            <w:pPr>
              <w:snapToGrid w:val="0"/>
              <w:jc w:val="both"/>
              <w:textAlignment w:val="baseline"/>
              <w:rPr>
                <w:rFonts w:ascii="Times New Roman" w:eastAsia="Times New Roman" w:hAnsi="Times New Roman"/>
                <w:sz w:val="24"/>
              </w:rPr>
            </w:pPr>
            <w:r w:rsidRPr="00A42120">
              <w:rPr>
                <w:rFonts w:ascii="Times New Roman" w:hAnsi="Times New Roman"/>
                <w:sz w:val="24"/>
              </w:rPr>
              <w:t>Отел предпринимательства и потребительского рынка администрации Дальнереченского городского округа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A324F3" w:rsidRPr="00C61643" w:rsidRDefault="00A324F3" w:rsidP="00AB2D55">
            <w:pPr>
              <w:snapToGrid w:val="0"/>
              <w:jc w:val="both"/>
              <w:textAlignment w:val="baseline"/>
              <w:rPr>
                <w:rFonts w:ascii="Times New Roman" w:eastAsia="Times New Roman" w:hAnsi="Times New Roman"/>
                <w:sz w:val="24"/>
              </w:rPr>
            </w:pPr>
          </w:p>
        </w:tc>
      </w:tr>
      <w:tr w:rsidR="00A324F3"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A324F3" w:rsidRPr="00C61643" w:rsidRDefault="00664A97" w:rsidP="00664A97">
            <w:pPr>
              <w:snapToGrid w:val="0"/>
              <w:spacing w:line="315" w:lineRule="atLeast"/>
              <w:textAlignment w:val="baseline"/>
              <w:rPr>
                <w:rFonts w:ascii="Times New Roman" w:eastAsia="Times New Roman" w:hAnsi="Times New Roman"/>
                <w:sz w:val="24"/>
              </w:rPr>
            </w:pPr>
            <w:r w:rsidRPr="00A42120">
              <w:rPr>
                <w:rFonts w:ascii="Times New Roman" w:hAnsi="Times New Roman"/>
                <w:sz w:val="24"/>
              </w:rPr>
              <w:lastRenderedPageBreak/>
              <w:t>5.2</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A324F3" w:rsidRPr="00C61643" w:rsidRDefault="00664A97" w:rsidP="00AB2D55">
            <w:pPr>
              <w:snapToGrid w:val="0"/>
              <w:jc w:val="both"/>
              <w:textAlignment w:val="baseline"/>
              <w:rPr>
                <w:rFonts w:ascii="Times New Roman" w:eastAsia="Times New Roman" w:hAnsi="Times New Roman"/>
                <w:sz w:val="24"/>
              </w:rPr>
            </w:pPr>
            <w:r w:rsidRPr="00A42120">
              <w:rPr>
                <w:rFonts w:ascii="Times New Roman" w:hAnsi="Times New Roman"/>
                <w:sz w:val="24"/>
              </w:rPr>
              <w:t>Организация мероприятий, направленных на вовлечение молодых людей в предпринимательскую деятельность (проведение конкурсов, олимпиад среди учащихся, тренингов)</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D6661" w:rsidRPr="006D6661" w:rsidRDefault="006D6661" w:rsidP="006D6661">
            <w:pPr>
              <w:jc w:val="left"/>
              <w:rPr>
                <w:rFonts w:ascii="Times New Roman" w:hAnsi="Times New Roman"/>
                <w:sz w:val="24"/>
              </w:rPr>
            </w:pPr>
            <w:r w:rsidRPr="006D6661">
              <w:rPr>
                <w:rFonts w:ascii="Times New Roman" w:hAnsi="Times New Roman"/>
                <w:sz w:val="24"/>
              </w:rPr>
              <w:t>В течение 1 квартала 2025 года были проведены следующие мероприятия:</w:t>
            </w:r>
          </w:p>
          <w:p w:rsidR="006D6661" w:rsidRPr="006D6661" w:rsidRDefault="006D6661" w:rsidP="006D6661">
            <w:pPr>
              <w:pStyle w:val="ConsPlusNonformat"/>
              <w:tabs>
                <w:tab w:val="left" w:pos="1134"/>
              </w:tabs>
              <w:spacing w:line="276" w:lineRule="auto"/>
              <w:ind w:firstLine="708"/>
              <w:rPr>
                <w:rFonts w:ascii="Times New Roman" w:hAnsi="Times New Roman" w:cs="Times New Roman"/>
                <w:sz w:val="24"/>
                <w:szCs w:val="24"/>
              </w:rPr>
            </w:pPr>
            <w:r w:rsidRPr="006D6661">
              <w:rPr>
                <w:rFonts w:ascii="Times New Roman" w:hAnsi="Times New Roman" w:cs="Times New Roman"/>
                <w:sz w:val="24"/>
                <w:szCs w:val="24"/>
              </w:rPr>
              <w:t>В промышленно-технологическом колледже г. Дальнереченска с 10 по 15 марта 2025 г. проведена тематическая неделя защиты прав потребителей. Количество мероприятий – 6. Охват студентов - 214 человек.</w:t>
            </w:r>
          </w:p>
          <w:p w:rsidR="00A324F3" w:rsidRPr="006D6661" w:rsidRDefault="006D6661" w:rsidP="006D6661">
            <w:pPr>
              <w:snapToGrid w:val="0"/>
              <w:jc w:val="left"/>
              <w:textAlignment w:val="baseline"/>
              <w:rPr>
                <w:rFonts w:ascii="Times New Roman" w:eastAsia="Times New Roman" w:hAnsi="Times New Roman"/>
                <w:sz w:val="24"/>
              </w:rPr>
            </w:pPr>
            <w:r w:rsidRPr="006D6661">
              <w:rPr>
                <w:rFonts w:ascii="Times New Roman" w:hAnsi="Times New Roman"/>
                <w:sz w:val="24"/>
              </w:rPr>
              <w:t>В 6 школах города также проведена тематическая неделя защиты прав потребителей. Охват учащихся- 110 человек.</w:t>
            </w: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664A97" w:rsidRPr="00A42120" w:rsidRDefault="00664A97" w:rsidP="00664A97">
            <w:pPr>
              <w:textAlignment w:val="baseline"/>
              <w:rPr>
                <w:rFonts w:ascii="Times New Roman" w:hAnsi="Times New Roman"/>
                <w:sz w:val="24"/>
              </w:rPr>
            </w:pPr>
            <w:r w:rsidRPr="00A42120">
              <w:rPr>
                <w:rFonts w:ascii="Times New Roman" w:hAnsi="Times New Roman"/>
                <w:sz w:val="24"/>
              </w:rPr>
              <w:t xml:space="preserve">Количество участников мероприятий, направленных на вовлечение молодых людей в предпринимательскую деятельность </w:t>
            </w:r>
          </w:p>
          <w:p w:rsidR="00A324F3" w:rsidRPr="00664A97" w:rsidRDefault="00A324F3" w:rsidP="00AB2D55">
            <w:pPr>
              <w:snapToGrid w:val="0"/>
              <w:jc w:val="both"/>
              <w:textAlignment w:val="baseline"/>
              <w:rPr>
                <w:rFonts w:ascii="Times New Roman" w:eastAsia="Times New Roman" w:hAnsi="Times New Roman"/>
                <w:sz w:val="24"/>
              </w:rPr>
            </w:pP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A324F3" w:rsidRPr="00C61643" w:rsidRDefault="00664A97" w:rsidP="00AB2D55">
            <w:pPr>
              <w:snapToGrid w:val="0"/>
              <w:jc w:val="both"/>
              <w:textAlignment w:val="baseline"/>
              <w:rPr>
                <w:rFonts w:ascii="Times New Roman" w:eastAsia="Times New Roman" w:hAnsi="Times New Roman"/>
                <w:sz w:val="24"/>
              </w:rPr>
            </w:pPr>
            <w:r>
              <w:rPr>
                <w:rFonts w:ascii="Times New Roman" w:hAnsi="Times New Roman"/>
                <w:sz w:val="24"/>
              </w:rPr>
              <w:t>2025</w:t>
            </w:r>
          </w:p>
        </w:tc>
        <w:tc>
          <w:tcPr>
            <w:tcW w:w="2075" w:type="dxa"/>
            <w:tcBorders>
              <w:top w:val="single" w:sz="1" w:space="0" w:color="000000"/>
              <w:left w:val="single" w:sz="1" w:space="0" w:color="000000"/>
              <w:bottom w:val="single" w:sz="1" w:space="0" w:color="000000"/>
            </w:tcBorders>
            <w:shd w:val="clear" w:color="auto" w:fill="auto"/>
          </w:tcPr>
          <w:p w:rsidR="00A324F3" w:rsidRPr="00C61643" w:rsidRDefault="00A324F3" w:rsidP="00AB2D55">
            <w:pPr>
              <w:snapToGrid w:val="0"/>
              <w:jc w:val="both"/>
              <w:textAlignment w:val="baseline"/>
              <w:rPr>
                <w:rFonts w:ascii="Times New Roman" w:eastAsia="Times New Roman" w:hAnsi="Times New Roman"/>
                <w:sz w:val="24"/>
              </w:rPr>
            </w:pPr>
          </w:p>
        </w:tc>
        <w:tc>
          <w:tcPr>
            <w:tcW w:w="2319" w:type="dxa"/>
            <w:tcBorders>
              <w:top w:val="single" w:sz="1" w:space="0" w:color="000000"/>
              <w:left w:val="single" w:sz="1" w:space="0" w:color="000000"/>
              <w:bottom w:val="single" w:sz="1" w:space="0" w:color="000000"/>
            </w:tcBorders>
            <w:shd w:val="clear" w:color="auto" w:fill="auto"/>
          </w:tcPr>
          <w:p w:rsidR="00664A97" w:rsidRPr="00A42120" w:rsidRDefault="00664A97" w:rsidP="00664A97">
            <w:pPr>
              <w:jc w:val="left"/>
              <w:textAlignment w:val="baseline"/>
              <w:rPr>
                <w:rFonts w:ascii="Times New Roman" w:hAnsi="Times New Roman"/>
                <w:sz w:val="24"/>
              </w:rPr>
            </w:pPr>
            <w:r w:rsidRPr="00A42120">
              <w:rPr>
                <w:rFonts w:ascii="Times New Roman" w:hAnsi="Times New Roman"/>
                <w:sz w:val="24"/>
              </w:rPr>
              <w:t>Отел предпринимательства и потребительского рынка администрации Дальнереченского городского округа; МКУ «Управление образования Дальнереченского городского округа</w:t>
            </w:r>
            <w:r>
              <w:rPr>
                <w:rFonts w:ascii="Times New Roman" w:hAnsi="Times New Roman"/>
                <w:sz w:val="24"/>
              </w:rPr>
              <w:t>»</w:t>
            </w:r>
            <w:r w:rsidRPr="00A42120">
              <w:rPr>
                <w:rFonts w:ascii="Times New Roman" w:hAnsi="Times New Roman"/>
                <w:sz w:val="24"/>
              </w:rPr>
              <w:t xml:space="preserve">; </w:t>
            </w:r>
          </w:p>
          <w:p w:rsidR="00A324F3" w:rsidRPr="00C61643" w:rsidRDefault="00664A97" w:rsidP="00664A97">
            <w:pPr>
              <w:snapToGrid w:val="0"/>
              <w:jc w:val="both"/>
              <w:textAlignment w:val="baseline"/>
              <w:rPr>
                <w:rFonts w:ascii="Times New Roman" w:eastAsia="Times New Roman" w:hAnsi="Times New Roman"/>
                <w:sz w:val="24"/>
              </w:rPr>
            </w:pPr>
            <w:r>
              <w:rPr>
                <w:rFonts w:ascii="Times New Roman" w:hAnsi="Times New Roman"/>
                <w:sz w:val="24"/>
              </w:rPr>
              <w:t>о</w:t>
            </w:r>
            <w:r w:rsidRPr="00A42120">
              <w:rPr>
                <w:rFonts w:ascii="Times New Roman" w:hAnsi="Times New Roman"/>
                <w:sz w:val="24"/>
              </w:rPr>
              <w:t>тдел спорта и молодежной политики администрации Дальнереченского городского округа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A324F3" w:rsidRPr="00C61643" w:rsidRDefault="00A324F3" w:rsidP="00AB2D55">
            <w:pPr>
              <w:snapToGrid w:val="0"/>
              <w:jc w:val="both"/>
              <w:textAlignment w:val="baseline"/>
              <w:rPr>
                <w:rFonts w:ascii="Times New Roman" w:eastAsia="Times New Roman" w:hAnsi="Times New Roman"/>
                <w:sz w:val="24"/>
              </w:rPr>
            </w:pPr>
          </w:p>
        </w:tc>
      </w:tr>
      <w:tr w:rsidR="00664A97"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664A97" w:rsidRPr="00A324F3" w:rsidRDefault="00664A97" w:rsidP="00AB2D55">
            <w:pPr>
              <w:spacing w:line="315" w:lineRule="atLeast"/>
              <w:textAlignment w:val="baseline"/>
            </w:pPr>
            <w:r>
              <w:rPr>
                <w:rFonts w:ascii="Times New Roman" w:eastAsia="Times New Roman" w:hAnsi="Times New Roman"/>
                <w:sz w:val="24"/>
              </w:rPr>
              <w:t>6</w:t>
            </w:r>
          </w:p>
        </w:tc>
        <w:tc>
          <w:tcPr>
            <w:tcW w:w="14422" w:type="dxa"/>
            <w:gridSpan w:val="7"/>
            <w:tcBorders>
              <w:top w:val="single" w:sz="6" w:space="0" w:color="000000"/>
              <w:left w:val="single" w:sz="6" w:space="0" w:color="000000"/>
              <w:bottom w:val="single" w:sz="4" w:space="0" w:color="000000"/>
              <w:right w:val="single" w:sz="6" w:space="0" w:color="000000"/>
            </w:tcBorders>
            <w:shd w:val="clear" w:color="auto" w:fill="auto"/>
          </w:tcPr>
          <w:p w:rsidR="00664A97" w:rsidRPr="00C61643" w:rsidRDefault="00664A97" w:rsidP="001E3B43">
            <w:pPr>
              <w:textAlignment w:val="baseline"/>
            </w:pPr>
            <w:r w:rsidRPr="00C61643">
              <w:rPr>
                <w:rFonts w:ascii="Times New Roman" w:eastAsia="Times New Roman" w:hAnsi="Times New Roman"/>
                <w:sz w:val="24"/>
              </w:rPr>
              <w:t>Задача:</w:t>
            </w:r>
            <w:r w:rsidR="001E3B43" w:rsidRPr="00EF267D">
              <w:rPr>
                <w:rFonts w:ascii="Times New Roman" w:hAnsi="Times New Roman"/>
                <w:color w:val="000000"/>
                <w:sz w:val="24"/>
              </w:rPr>
              <w:t xml:space="preserve"> Мероприятия, направленные на содействие развитию негосударственных (немуниципальных) социально ориентированных некоммерческих организаций (СО НКО)</w:t>
            </w:r>
          </w:p>
        </w:tc>
      </w:tr>
      <w:tr w:rsidR="00664A97"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664A97" w:rsidRPr="00C61643" w:rsidRDefault="001E3B43" w:rsidP="001E3B43">
            <w:pPr>
              <w:snapToGrid w:val="0"/>
              <w:spacing w:line="315" w:lineRule="atLeast"/>
              <w:textAlignment w:val="baseline"/>
              <w:rPr>
                <w:rFonts w:ascii="Times New Roman" w:eastAsia="Times New Roman" w:hAnsi="Times New Roman"/>
                <w:sz w:val="24"/>
              </w:rPr>
            </w:pPr>
            <w:r w:rsidRPr="00EF267D">
              <w:rPr>
                <w:rFonts w:ascii="Times New Roman" w:hAnsi="Times New Roman"/>
                <w:color w:val="000000"/>
                <w:sz w:val="24"/>
              </w:rPr>
              <w:lastRenderedPageBreak/>
              <w:t>6.1</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664A97" w:rsidRPr="00C61643" w:rsidRDefault="001E3B43"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Проведение круглых столов, рабочих встреч,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4A97" w:rsidRDefault="003B6840" w:rsidP="00AB2D55">
            <w:pPr>
              <w:snapToGrid w:val="0"/>
              <w:jc w:val="both"/>
              <w:textAlignment w:val="baseline"/>
              <w:rPr>
                <w:sz w:val="24"/>
              </w:rPr>
            </w:pPr>
            <w:r>
              <w:rPr>
                <w:sz w:val="24"/>
              </w:rPr>
              <w:t>В рамках муниципальной программы «Поддержка социально ориентированных некоммерческих организаций на территории Дальнереченского городского округа на 2022-2026 годы» предусмотрена финансовая поддержка СО НКО Дальнереченского городского округа</w:t>
            </w:r>
          </w:p>
          <w:p w:rsidR="003B6840" w:rsidRDefault="007F3450" w:rsidP="00AB2D55">
            <w:pPr>
              <w:snapToGrid w:val="0"/>
              <w:jc w:val="both"/>
              <w:textAlignment w:val="baseline"/>
              <w:rPr>
                <w:sz w:val="24"/>
              </w:rPr>
            </w:pPr>
            <w:hyperlink r:id="rId20" w:history="1">
              <w:r w:rsidR="003B6840" w:rsidRPr="0080358C">
                <w:rPr>
                  <w:rStyle w:val="ad"/>
                  <w:sz w:val="24"/>
                </w:rPr>
                <w:t>http://dalnerokrug.ru/otdel-deloproizvodstva/pravovye-akty/item/23370-postanovlenie-administratsii-dalnerechenskogo-gorodskogo-okruga-52-pa-ot-22-01-2025-g-o-vnesenii-izmenenij-v-postanovlenie-</w:t>
              </w:r>
              <w:r w:rsidR="003B6840" w:rsidRPr="0080358C">
                <w:rPr>
                  <w:rStyle w:val="ad"/>
                  <w:sz w:val="24"/>
                </w:rPr>
                <w:lastRenderedPageBreak/>
                <w:t>administratsii-dalnerechenskogo-gorodskogo-okruga-ot-26-12-2022-2199-pa-ob-utverzhdenii-munitsipalnoj-programmy-podderzhka-sotsialno-orientirovannykh-nekommercheskikh-organizatsij-na-territorii-dalnerechenskogo-gorodskogo-okruga-na-2022-2026-gody.html</w:t>
              </w:r>
            </w:hyperlink>
          </w:p>
          <w:p w:rsidR="003B6840" w:rsidRPr="00C61643" w:rsidRDefault="003B6840"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1E3B43"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lastRenderedPageBreak/>
              <w:t>Повышение конкурентоспособности, рост деловой активности, повышение информационной открытости о деятельности социально ориентированных некоммерческих организаций</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1E3B43"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2022-2025</w:t>
            </w:r>
          </w:p>
        </w:tc>
        <w:tc>
          <w:tcPr>
            <w:tcW w:w="2075" w:type="dxa"/>
            <w:tcBorders>
              <w:top w:val="single" w:sz="1" w:space="0" w:color="000000"/>
              <w:left w:val="single" w:sz="1" w:space="0" w:color="000000"/>
              <w:bottom w:val="single" w:sz="1" w:space="0" w:color="000000"/>
            </w:tcBorders>
            <w:shd w:val="clear" w:color="auto" w:fill="auto"/>
          </w:tcPr>
          <w:p w:rsidR="00664A97" w:rsidRPr="00C61643" w:rsidRDefault="00664A97" w:rsidP="00AB2D55">
            <w:pPr>
              <w:snapToGrid w:val="0"/>
              <w:jc w:val="both"/>
              <w:textAlignment w:val="baseline"/>
              <w:rPr>
                <w:rFonts w:ascii="Times New Roman" w:eastAsia="Times New Roman" w:hAnsi="Times New Roman"/>
                <w:sz w:val="24"/>
              </w:rPr>
            </w:pPr>
          </w:p>
        </w:tc>
        <w:tc>
          <w:tcPr>
            <w:tcW w:w="2319" w:type="dxa"/>
            <w:tcBorders>
              <w:top w:val="single" w:sz="1" w:space="0" w:color="000000"/>
              <w:left w:val="single" w:sz="1" w:space="0" w:color="000000"/>
              <w:bottom w:val="single" w:sz="1" w:space="0" w:color="000000"/>
            </w:tcBorders>
            <w:shd w:val="clear" w:color="auto" w:fill="auto"/>
          </w:tcPr>
          <w:p w:rsidR="00664A97" w:rsidRPr="00C61643" w:rsidRDefault="001E3B43"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 xml:space="preserve">Отдел экономики и прогнозирования администрации Дальнереченского городского округа; </w:t>
            </w:r>
            <w:r>
              <w:rPr>
                <w:rFonts w:ascii="Times New Roman" w:hAnsi="Times New Roman"/>
                <w:sz w:val="24"/>
              </w:rPr>
              <w:t xml:space="preserve">организационно-информационный отдел </w:t>
            </w:r>
            <w:r w:rsidRPr="00A42120">
              <w:rPr>
                <w:rFonts w:ascii="Times New Roman" w:hAnsi="Times New Roman"/>
                <w:sz w:val="24"/>
              </w:rPr>
              <w:t>администрации Дальнереченского городского округа</w:t>
            </w:r>
            <w:r w:rsidRPr="00EF267D">
              <w:rPr>
                <w:rFonts w:ascii="Times New Roman" w:hAnsi="Times New Roman"/>
                <w:color w:val="000000"/>
                <w:sz w:val="24"/>
              </w:rPr>
              <w:t>; отдел спорта и молодежной политики администрации Дальнереченского городского округа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664A97" w:rsidRPr="00C61643" w:rsidRDefault="00664A97" w:rsidP="00AB2D55">
            <w:pPr>
              <w:snapToGrid w:val="0"/>
              <w:jc w:val="both"/>
              <w:textAlignment w:val="baseline"/>
              <w:rPr>
                <w:rFonts w:ascii="Times New Roman" w:eastAsia="Times New Roman" w:hAnsi="Times New Roman"/>
                <w:sz w:val="24"/>
              </w:rPr>
            </w:pPr>
          </w:p>
        </w:tc>
      </w:tr>
      <w:tr w:rsidR="00664A97"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664A97" w:rsidRPr="00C61643" w:rsidRDefault="00900B20" w:rsidP="00900B20">
            <w:pPr>
              <w:snapToGrid w:val="0"/>
              <w:spacing w:line="315" w:lineRule="atLeast"/>
              <w:textAlignment w:val="baseline"/>
              <w:rPr>
                <w:rFonts w:ascii="Times New Roman" w:eastAsia="Times New Roman" w:hAnsi="Times New Roman"/>
                <w:sz w:val="24"/>
              </w:rPr>
            </w:pPr>
            <w:r w:rsidRPr="00A42120">
              <w:rPr>
                <w:rFonts w:ascii="Times New Roman" w:hAnsi="Times New Roman"/>
                <w:sz w:val="24"/>
              </w:rPr>
              <w:lastRenderedPageBreak/>
              <w:t>6.</w:t>
            </w:r>
            <w:r>
              <w:rPr>
                <w:rFonts w:ascii="Times New Roman" w:hAnsi="Times New Roman"/>
                <w:sz w:val="24"/>
              </w:rPr>
              <w:t>2</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664A97" w:rsidRPr="00C61643" w:rsidRDefault="003056A5" w:rsidP="00AB2D55">
            <w:pPr>
              <w:snapToGrid w:val="0"/>
              <w:jc w:val="both"/>
              <w:textAlignment w:val="baseline"/>
              <w:rPr>
                <w:rFonts w:ascii="Times New Roman" w:eastAsia="Times New Roman" w:hAnsi="Times New Roman"/>
                <w:sz w:val="24"/>
              </w:rPr>
            </w:pPr>
            <w:r w:rsidRPr="00A42120">
              <w:rPr>
                <w:rFonts w:ascii="Times New Roman" w:hAnsi="Times New Roman"/>
                <w:sz w:val="24"/>
              </w:rPr>
              <w:t>Привлечение социально ориентированны</w:t>
            </w:r>
            <w:r>
              <w:rPr>
                <w:rFonts w:ascii="Times New Roman" w:hAnsi="Times New Roman"/>
                <w:sz w:val="24"/>
              </w:rPr>
              <w:t>х</w:t>
            </w:r>
            <w:r w:rsidRPr="00A42120">
              <w:rPr>
                <w:rFonts w:ascii="Times New Roman" w:hAnsi="Times New Roman"/>
                <w:sz w:val="24"/>
              </w:rPr>
              <w:t xml:space="preserve"> некоммерчески</w:t>
            </w:r>
            <w:r>
              <w:rPr>
                <w:rFonts w:ascii="Times New Roman" w:hAnsi="Times New Roman"/>
                <w:sz w:val="24"/>
              </w:rPr>
              <w:t>х организаций</w:t>
            </w:r>
            <w:r w:rsidRPr="00A42120">
              <w:rPr>
                <w:rFonts w:ascii="Times New Roman" w:hAnsi="Times New Roman"/>
                <w:sz w:val="24"/>
              </w:rPr>
              <w:t xml:space="preserve"> к участию в реализации мероприятий в рамках муниципальных программ по направлению молодежной политики; дополнительного образования детей</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664A97"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900B20" w:rsidP="00AB2D55">
            <w:pPr>
              <w:snapToGrid w:val="0"/>
              <w:jc w:val="both"/>
              <w:textAlignment w:val="baseline"/>
              <w:rPr>
                <w:rFonts w:ascii="Times New Roman" w:eastAsia="Times New Roman" w:hAnsi="Times New Roman"/>
                <w:sz w:val="24"/>
              </w:rPr>
            </w:pPr>
            <w:r w:rsidRPr="00A42120">
              <w:rPr>
                <w:rFonts w:ascii="Times New Roman" w:hAnsi="Times New Roman"/>
                <w:sz w:val="24"/>
              </w:rPr>
              <w:t>Повышение конкурентоспособности, рост деловой активности, повышение информационной открытости о деятельности социально ориентированных некоммерческих организаций</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424589" w:rsidP="00AB2D55">
            <w:pPr>
              <w:snapToGrid w:val="0"/>
              <w:jc w:val="both"/>
              <w:textAlignment w:val="baseline"/>
              <w:rPr>
                <w:rFonts w:ascii="Times New Roman" w:eastAsia="Times New Roman" w:hAnsi="Times New Roman"/>
                <w:sz w:val="24"/>
              </w:rPr>
            </w:pPr>
            <w:r w:rsidRPr="00EF267D">
              <w:rPr>
                <w:rFonts w:ascii="Times New Roman" w:hAnsi="Times New Roman"/>
                <w:color w:val="000000"/>
                <w:sz w:val="24"/>
              </w:rPr>
              <w:t>2025</w:t>
            </w:r>
          </w:p>
        </w:tc>
        <w:tc>
          <w:tcPr>
            <w:tcW w:w="2075" w:type="dxa"/>
            <w:tcBorders>
              <w:top w:val="single" w:sz="1" w:space="0" w:color="000000"/>
              <w:left w:val="single" w:sz="1" w:space="0" w:color="000000"/>
              <w:bottom w:val="single" w:sz="1" w:space="0" w:color="000000"/>
            </w:tcBorders>
            <w:shd w:val="clear" w:color="auto" w:fill="auto"/>
          </w:tcPr>
          <w:p w:rsidR="00664A97" w:rsidRPr="00C61643" w:rsidRDefault="00664A97" w:rsidP="00AB2D55">
            <w:pPr>
              <w:snapToGrid w:val="0"/>
              <w:jc w:val="both"/>
              <w:textAlignment w:val="baseline"/>
              <w:rPr>
                <w:rFonts w:ascii="Times New Roman" w:eastAsia="Times New Roman" w:hAnsi="Times New Roman"/>
                <w:sz w:val="24"/>
              </w:rPr>
            </w:pPr>
          </w:p>
        </w:tc>
        <w:tc>
          <w:tcPr>
            <w:tcW w:w="2319" w:type="dxa"/>
            <w:tcBorders>
              <w:top w:val="single" w:sz="1" w:space="0" w:color="000000"/>
              <w:left w:val="single" w:sz="1" w:space="0" w:color="000000"/>
              <w:bottom w:val="single" w:sz="1" w:space="0" w:color="000000"/>
            </w:tcBorders>
            <w:shd w:val="clear" w:color="auto" w:fill="auto"/>
          </w:tcPr>
          <w:p w:rsidR="00664A97" w:rsidRPr="00C61643" w:rsidRDefault="00900B20" w:rsidP="00AB2D55">
            <w:pPr>
              <w:snapToGrid w:val="0"/>
              <w:jc w:val="both"/>
              <w:textAlignment w:val="baseline"/>
              <w:rPr>
                <w:rFonts w:ascii="Times New Roman" w:eastAsia="Times New Roman" w:hAnsi="Times New Roman"/>
                <w:sz w:val="24"/>
              </w:rPr>
            </w:pPr>
            <w:r>
              <w:rPr>
                <w:rFonts w:ascii="Times New Roman" w:hAnsi="Times New Roman"/>
                <w:sz w:val="24"/>
              </w:rPr>
              <w:t>О</w:t>
            </w:r>
            <w:r w:rsidRPr="00A42120">
              <w:rPr>
                <w:rFonts w:ascii="Times New Roman" w:hAnsi="Times New Roman"/>
                <w:sz w:val="24"/>
              </w:rPr>
              <w:t xml:space="preserve">тдел экономики и прогнозирования администрации Дальнереченского городского округа; </w:t>
            </w:r>
            <w:r>
              <w:rPr>
                <w:rFonts w:ascii="Times New Roman" w:hAnsi="Times New Roman"/>
                <w:sz w:val="24"/>
              </w:rPr>
              <w:t>организационно-информационный отдел</w:t>
            </w:r>
            <w:r w:rsidRPr="00A42120">
              <w:rPr>
                <w:rFonts w:ascii="Times New Roman" w:hAnsi="Times New Roman"/>
                <w:sz w:val="24"/>
              </w:rPr>
              <w:t xml:space="preserve"> администрации Дальнереченского городского округа; </w:t>
            </w:r>
            <w:r>
              <w:rPr>
                <w:rFonts w:ascii="Times New Roman" w:hAnsi="Times New Roman"/>
                <w:sz w:val="24"/>
              </w:rPr>
              <w:t>о</w:t>
            </w:r>
            <w:r w:rsidRPr="00A42120">
              <w:rPr>
                <w:rFonts w:ascii="Times New Roman" w:hAnsi="Times New Roman"/>
                <w:sz w:val="24"/>
              </w:rPr>
              <w:t xml:space="preserve">тдел спорта и молодежной </w:t>
            </w:r>
            <w:r w:rsidRPr="00A42120">
              <w:rPr>
                <w:rFonts w:ascii="Times New Roman" w:hAnsi="Times New Roman"/>
                <w:sz w:val="24"/>
              </w:rPr>
              <w:lastRenderedPageBreak/>
              <w:t>политики администрации Дальнереченского городского округа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664A97" w:rsidRPr="00C61643" w:rsidRDefault="00664A97" w:rsidP="00AB2D55">
            <w:pPr>
              <w:snapToGrid w:val="0"/>
              <w:jc w:val="both"/>
              <w:textAlignment w:val="baseline"/>
              <w:rPr>
                <w:rFonts w:ascii="Times New Roman" w:eastAsia="Times New Roman" w:hAnsi="Times New Roman"/>
                <w:sz w:val="24"/>
              </w:rPr>
            </w:pPr>
          </w:p>
        </w:tc>
      </w:tr>
      <w:tr w:rsidR="00664A97"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664A97" w:rsidRPr="00A324F3" w:rsidRDefault="00664A97" w:rsidP="00AB2D55">
            <w:pPr>
              <w:spacing w:line="315" w:lineRule="atLeast"/>
              <w:textAlignment w:val="baseline"/>
            </w:pPr>
            <w:r>
              <w:rPr>
                <w:rFonts w:ascii="Times New Roman" w:eastAsia="Times New Roman" w:hAnsi="Times New Roman"/>
                <w:sz w:val="24"/>
              </w:rPr>
              <w:lastRenderedPageBreak/>
              <w:t>7</w:t>
            </w:r>
          </w:p>
        </w:tc>
        <w:tc>
          <w:tcPr>
            <w:tcW w:w="14422" w:type="dxa"/>
            <w:gridSpan w:val="7"/>
            <w:tcBorders>
              <w:top w:val="single" w:sz="6" w:space="0" w:color="000000"/>
              <w:left w:val="single" w:sz="6" w:space="0" w:color="000000"/>
              <w:bottom w:val="single" w:sz="4" w:space="0" w:color="000000"/>
              <w:right w:val="single" w:sz="6" w:space="0" w:color="000000"/>
            </w:tcBorders>
            <w:shd w:val="clear" w:color="auto" w:fill="auto"/>
          </w:tcPr>
          <w:p w:rsidR="00664A97" w:rsidRPr="00C61643" w:rsidRDefault="00664A97" w:rsidP="00AB2D55">
            <w:pPr>
              <w:jc w:val="both"/>
              <w:textAlignment w:val="baseline"/>
            </w:pPr>
            <w:r w:rsidRPr="00C61643">
              <w:rPr>
                <w:rFonts w:ascii="Times New Roman" w:eastAsia="Times New Roman" w:hAnsi="Times New Roman"/>
                <w:sz w:val="24"/>
              </w:rPr>
              <w:t>Задача:</w:t>
            </w:r>
            <w:r w:rsidR="00F715FB">
              <w:rPr>
                <w:rFonts w:ascii="Times New Roman" w:hAnsi="Times New Roman"/>
                <w:sz w:val="24"/>
              </w:rPr>
              <w:t xml:space="preserve"> Задача: </w:t>
            </w:r>
            <w:r w:rsidR="00F715FB" w:rsidRPr="00A42120">
              <w:rPr>
                <w:rFonts w:ascii="Times New Roman" w:hAnsi="Times New Roman"/>
                <w:sz w:val="24"/>
              </w:rPr>
              <w:t>Мероприятия в отдельных отраслях (сферах) экономики городского округа</w:t>
            </w:r>
          </w:p>
        </w:tc>
      </w:tr>
      <w:tr w:rsidR="00664A97"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664A97" w:rsidRPr="00C61643" w:rsidRDefault="00F715FB" w:rsidP="00AB2D55">
            <w:pPr>
              <w:snapToGrid w:val="0"/>
              <w:spacing w:line="315" w:lineRule="atLeast"/>
              <w:jc w:val="both"/>
              <w:textAlignment w:val="baseline"/>
              <w:rPr>
                <w:rFonts w:ascii="Times New Roman" w:eastAsia="Times New Roman" w:hAnsi="Times New Roman"/>
                <w:sz w:val="24"/>
              </w:rPr>
            </w:pPr>
            <w:r>
              <w:rPr>
                <w:rFonts w:ascii="Times New Roman" w:hAnsi="Times New Roman"/>
                <w:sz w:val="24"/>
              </w:rPr>
              <w:t>7.1</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664A97"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sz w:val="24"/>
              </w:rPr>
              <w:t>Проведение опросов населения для определения приоритетных проектов в сфере благоустройства городской среды</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664A97"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sz w:val="24"/>
              </w:rPr>
              <w:t>Определение приоритетных проектов в сфере благоустройства городской среды; доля муниципальных контрактов, заключенных для реализации проектов по благоустройству городской среды, в общем числе муниципальных контрактов в сфере благоустройства городской среды, %</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664A97" w:rsidRPr="00C61643" w:rsidRDefault="00F715FB" w:rsidP="00AB2D55">
            <w:pPr>
              <w:snapToGrid w:val="0"/>
              <w:jc w:val="both"/>
              <w:textAlignment w:val="baseline"/>
              <w:rPr>
                <w:rFonts w:ascii="Times New Roman" w:eastAsia="Times New Roman" w:hAnsi="Times New Roman"/>
                <w:sz w:val="24"/>
              </w:rPr>
            </w:pPr>
            <w:r>
              <w:rPr>
                <w:rFonts w:ascii="Times New Roman" w:hAnsi="Times New Roman"/>
                <w:sz w:val="24"/>
              </w:rPr>
              <w:t>2025</w:t>
            </w:r>
          </w:p>
        </w:tc>
        <w:tc>
          <w:tcPr>
            <w:tcW w:w="2075" w:type="dxa"/>
            <w:tcBorders>
              <w:top w:val="single" w:sz="1" w:space="0" w:color="000000"/>
              <w:left w:val="single" w:sz="1" w:space="0" w:color="000000"/>
              <w:bottom w:val="single" w:sz="1" w:space="0" w:color="000000"/>
            </w:tcBorders>
            <w:shd w:val="clear" w:color="auto" w:fill="auto"/>
          </w:tcPr>
          <w:p w:rsidR="00664A97" w:rsidRPr="00C61643" w:rsidRDefault="00F715FB" w:rsidP="00AB2D55">
            <w:pPr>
              <w:snapToGrid w:val="0"/>
              <w:jc w:val="both"/>
              <w:textAlignment w:val="baseline"/>
              <w:rPr>
                <w:rFonts w:ascii="Times New Roman" w:eastAsia="Times New Roman" w:hAnsi="Times New Roman"/>
                <w:sz w:val="24"/>
              </w:rPr>
            </w:pPr>
            <w:r>
              <w:rPr>
                <w:rFonts w:ascii="Times New Roman" w:hAnsi="Times New Roman"/>
                <w:sz w:val="24"/>
              </w:rPr>
              <w:t>отчет</w:t>
            </w:r>
          </w:p>
        </w:tc>
        <w:tc>
          <w:tcPr>
            <w:tcW w:w="2319" w:type="dxa"/>
            <w:tcBorders>
              <w:top w:val="single" w:sz="1" w:space="0" w:color="000000"/>
              <w:left w:val="single" w:sz="1" w:space="0" w:color="000000"/>
              <w:bottom w:val="single" w:sz="1" w:space="0" w:color="000000"/>
            </w:tcBorders>
            <w:shd w:val="clear" w:color="auto" w:fill="auto"/>
          </w:tcPr>
          <w:p w:rsidR="00664A97"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sz w:val="24"/>
              </w:rPr>
              <w:t>МКУ «Управление жилищно-коммунального хозяйства Дальнереченского городского округа» (отдел жилищно-коммунального хозяйства, отдел благоустройства и дорожного хозяйства)</w:t>
            </w:r>
            <w:r>
              <w:rPr>
                <w:rFonts w:ascii="Times New Roman" w:hAnsi="Times New Roman"/>
                <w:sz w:val="24"/>
              </w:rPr>
              <w:t xml:space="preserve">, </w:t>
            </w:r>
            <w:r w:rsidRPr="00004742">
              <w:rPr>
                <w:rFonts w:ascii="Times New Roman" w:hAnsi="Times New Roman"/>
                <w:sz w:val="24"/>
              </w:rPr>
              <w:t>МКУ «ХОЗУ администрации Дальнереченского городского округа»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664A97" w:rsidRPr="00C61643" w:rsidRDefault="00664A97" w:rsidP="00AB2D55">
            <w:pPr>
              <w:snapToGrid w:val="0"/>
              <w:jc w:val="both"/>
              <w:textAlignment w:val="baseline"/>
              <w:rPr>
                <w:rFonts w:ascii="Times New Roman" w:eastAsia="Times New Roman" w:hAnsi="Times New Roman"/>
                <w:sz w:val="24"/>
              </w:rPr>
            </w:pPr>
          </w:p>
        </w:tc>
      </w:tr>
      <w:tr w:rsidR="001E3B43" w:rsidRPr="00C61643" w:rsidTr="001E3B43">
        <w:trPr>
          <w:trHeight w:val="385"/>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1E3B43" w:rsidRPr="00A324F3" w:rsidRDefault="001E3B43" w:rsidP="00AB2D55">
            <w:pPr>
              <w:spacing w:line="315" w:lineRule="atLeast"/>
              <w:textAlignment w:val="baseline"/>
            </w:pPr>
            <w:r>
              <w:rPr>
                <w:rFonts w:ascii="Times New Roman" w:eastAsia="Times New Roman" w:hAnsi="Times New Roman"/>
                <w:sz w:val="24"/>
              </w:rPr>
              <w:t>8</w:t>
            </w:r>
          </w:p>
        </w:tc>
        <w:tc>
          <w:tcPr>
            <w:tcW w:w="14422" w:type="dxa"/>
            <w:gridSpan w:val="7"/>
            <w:tcBorders>
              <w:top w:val="single" w:sz="6" w:space="0" w:color="000000"/>
              <w:left w:val="single" w:sz="6" w:space="0" w:color="000000"/>
              <w:bottom w:val="single" w:sz="4" w:space="0" w:color="000000"/>
              <w:right w:val="single" w:sz="6" w:space="0" w:color="000000"/>
            </w:tcBorders>
            <w:shd w:val="clear" w:color="auto" w:fill="auto"/>
          </w:tcPr>
          <w:p w:rsidR="001E3B43" w:rsidRPr="00C61643" w:rsidRDefault="001E3B43" w:rsidP="00AB2D55">
            <w:pPr>
              <w:jc w:val="both"/>
              <w:textAlignment w:val="baseline"/>
            </w:pPr>
            <w:r w:rsidRPr="00C61643">
              <w:rPr>
                <w:rFonts w:ascii="Times New Roman" w:eastAsia="Times New Roman" w:hAnsi="Times New Roman"/>
                <w:sz w:val="24"/>
              </w:rPr>
              <w:t>Задача:</w:t>
            </w:r>
            <w:r w:rsidR="00F715FB">
              <w:rPr>
                <w:rFonts w:ascii="Times New Roman" w:hAnsi="Times New Roman"/>
                <w:sz w:val="24"/>
              </w:rPr>
              <w:t xml:space="preserve"> :  </w:t>
            </w:r>
            <w:r w:rsidR="00F715FB" w:rsidRPr="00A42120">
              <w:rPr>
                <w:rFonts w:ascii="Times New Roman" w:hAnsi="Times New Roman"/>
                <w:sz w:val="24"/>
              </w:rPr>
              <w:t>Проведение мониторинга состояния конкурентной среды на рынках товаров, работ, услуг Дальнереченского городского округа</w:t>
            </w:r>
          </w:p>
        </w:tc>
      </w:tr>
      <w:tr w:rsidR="001E3B43"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1E3B43" w:rsidRPr="00C61643" w:rsidRDefault="00F715FB" w:rsidP="00AB2D55">
            <w:pPr>
              <w:snapToGrid w:val="0"/>
              <w:spacing w:line="315" w:lineRule="atLeast"/>
              <w:jc w:val="both"/>
              <w:textAlignment w:val="baseline"/>
              <w:rPr>
                <w:rFonts w:ascii="Times New Roman" w:eastAsia="Times New Roman" w:hAnsi="Times New Roman"/>
                <w:sz w:val="24"/>
              </w:rPr>
            </w:pPr>
            <w:r w:rsidRPr="00A42120">
              <w:rPr>
                <w:rFonts w:ascii="Times New Roman" w:hAnsi="Times New Roman"/>
                <w:sz w:val="24"/>
              </w:rPr>
              <w:t>8.1</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sz w:val="24"/>
              </w:rPr>
              <w:t xml:space="preserve">Проведение мониторинга состояния конкуренции на </w:t>
            </w:r>
            <w:r w:rsidRPr="00A42120">
              <w:rPr>
                <w:rFonts w:ascii="Times New Roman" w:hAnsi="Times New Roman"/>
                <w:sz w:val="24"/>
              </w:rPr>
              <w:lastRenderedPageBreak/>
              <w:t>товарных рынках городского округа, в том числе сбор и анализ данных об удовлетворенности потребителей качеством товаров и услуг</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3B43" w:rsidRPr="00C61643" w:rsidRDefault="001E3B43"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sz w:val="24"/>
              </w:rPr>
              <w:t xml:space="preserve">Создание условий для развития конкуренции; </w:t>
            </w:r>
            <w:r w:rsidRPr="00A42120">
              <w:rPr>
                <w:rFonts w:ascii="Times New Roman" w:hAnsi="Times New Roman"/>
                <w:sz w:val="24"/>
              </w:rPr>
              <w:lastRenderedPageBreak/>
              <w:t>повышение удовлетворенности потребителей качеством товаров и услуг</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Pr>
                <w:rFonts w:ascii="Times New Roman" w:hAnsi="Times New Roman"/>
                <w:sz w:val="24"/>
              </w:rPr>
              <w:lastRenderedPageBreak/>
              <w:t>2025</w:t>
            </w:r>
          </w:p>
        </w:tc>
        <w:tc>
          <w:tcPr>
            <w:tcW w:w="2075" w:type="dxa"/>
            <w:tcBorders>
              <w:top w:val="single" w:sz="1" w:space="0" w:color="000000"/>
              <w:left w:val="single" w:sz="1" w:space="0" w:color="000000"/>
              <w:bottom w:val="single" w:sz="1"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Pr>
                <w:rFonts w:ascii="Times New Roman" w:hAnsi="Times New Roman"/>
                <w:sz w:val="24"/>
              </w:rPr>
              <w:t>отчет</w:t>
            </w:r>
          </w:p>
        </w:tc>
        <w:tc>
          <w:tcPr>
            <w:tcW w:w="2319" w:type="dxa"/>
            <w:tcBorders>
              <w:top w:val="single" w:sz="1" w:space="0" w:color="000000"/>
              <w:left w:val="single" w:sz="1" w:space="0" w:color="000000"/>
              <w:bottom w:val="single" w:sz="1"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Pr>
                <w:rFonts w:ascii="Times New Roman" w:hAnsi="Times New Roman"/>
                <w:sz w:val="24"/>
              </w:rPr>
              <w:t>О</w:t>
            </w:r>
            <w:r w:rsidRPr="00A42120">
              <w:rPr>
                <w:rFonts w:ascii="Times New Roman" w:hAnsi="Times New Roman"/>
                <w:sz w:val="24"/>
              </w:rPr>
              <w:t>т</w:t>
            </w:r>
            <w:r>
              <w:rPr>
                <w:rFonts w:ascii="Times New Roman" w:hAnsi="Times New Roman"/>
                <w:sz w:val="24"/>
              </w:rPr>
              <w:t>д</w:t>
            </w:r>
            <w:r w:rsidRPr="00A42120">
              <w:rPr>
                <w:rFonts w:ascii="Times New Roman" w:hAnsi="Times New Roman"/>
                <w:sz w:val="24"/>
              </w:rPr>
              <w:t xml:space="preserve">ел предпринимательства и </w:t>
            </w:r>
            <w:r w:rsidRPr="00A42120">
              <w:rPr>
                <w:rFonts w:ascii="Times New Roman" w:hAnsi="Times New Roman"/>
                <w:sz w:val="24"/>
              </w:rPr>
              <w:lastRenderedPageBreak/>
              <w:t>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1E3B43" w:rsidRPr="00C61643" w:rsidRDefault="001E3B43" w:rsidP="00AB2D55">
            <w:pPr>
              <w:snapToGrid w:val="0"/>
              <w:jc w:val="both"/>
              <w:textAlignment w:val="baseline"/>
              <w:rPr>
                <w:rFonts w:ascii="Times New Roman" w:eastAsia="Times New Roman" w:hAnsi="Times New Roman"/>
                <w:sz w:val="24"/>
              </w:rPr>
            </w:pPr>
          </w:p>
        </w:tc>
      </w:tr>
      <w:tr w:rsidR="001E3B43" w:rsidRPr="00C61643" w:rsidTr="001E3B43">
        <w:trPr>
          <w:trHeight w:val="698"/>
        </w:trPr>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1E3B43" w:rsidRPr="00C61643" w:rsidRDefault="00F715FB" w:rsidP="00AB2D55">
            <w:pPr>
              <w:snapToGrid w:val="0"/>
              <w:spacing w:line="315" w:lineRule="atLeast"/>
              <w:jc w:val="both"/>
              <w:textAlignment w:val="baseline"/>
              <w:rPr>
                <w:rFonts w:ascii="Times New Roman" w:eastAsia="Times New Roman" w:hAnsi="Times New Roman"/>
                <w:sz w:val="24"/>
              </w:rPr>
            </w:pPr>
            <w:r w:rsidRPr="00A42120">
              <w:rPr>
                <w:rFonts w:ascii="Times New Roman" w:hAnsi="Times New Roman"/>
                <w:sz w:val="24"/>
              </w:rPr>
              <w:lastRenderedPageBreak/>
              <w:t>8.2</w:t>
            </w:r>
          </w:p>
        </w:tc>
        <w:tc>
          <w:tcPr>
            <w:tcW w:w="2654" w:type="dxa"/>
            <w:tcBorders>
              <w:top w:val="single" w:sz="4" w:space="0" w:color="000000"/>
              <w:left w:val="single" w:sz="6" w:space="0" w:color="000000"/>
              <w:bottom w:val="single" w:sz="4" w:space="0" w:color="000000"/>
              <w:right w:val="single" w:sz="4"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bCs/>
                <w:iCs/>
                <w:sz w:val="24"/>
              </w:rPr>
              <w:t>Подготовка сводной информации о состоянии конкурентной среды на рынках товаров, работ и услуг Дальнереченского городского округа, о проводимых мерах по содействию развитию конкуренции на территории городского округа и размещение на официальном сайте  администрации Дальнереченского городского округа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E3B43" w:rsidRPr="00C61643" w:rsidRDefault="001E3B43" w:rsidP="00AB2D55">
            <w:pPr>
              <w:snapToGrid w:val="0"/>
              <w:jc w:val="both"/>
              <w:textAlignment w:val="baseline"/>
              <w:rPr>
                <w:rFonts w:ascii="Times New Roman" w:eastAsia="Times New Roman" w:hAnsi="Times New Roman"/>
                <w:sz w:val="24"/>
              </w:rPr>
            </w:pPr>
          </w:p>
        </w:tc>
        <w:tc>
          <w:tcPr>
            <w:tcW w:w="2116" w:type="dxa"/>
            <w:tcBorders>
              <w:top w:val="single" w:sz="4" w:space="0" w:color="000000"/>
              <w:left w:val="single" w:sz="4" w:space="0" w:color="000000"/>
              <w:bottom w:val="single" w:sz="4" w:space="0" w:color="000000"/>
              <w:right w:val="single" w:sz="4"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sz w:val="24"/>
              </w:rPr>
              <w:t>Повышение информированности о деятельности администрации Дальнереченского городского округа</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sidRPr="00A42120">
              <w:rPr>
                <w:rFonts w:ascii="Times New Roman" w:hAnsi="Times New Roman"/>
                <w:sz w:val="24"/>
              </w:rPr>
              <w:t>2022</w:t>
            </w:r>
            <w:r>
              <w:rPr>
                <w:rFonts w:ascii="Times New Roman" w:hAnsi="Times New Roman"/>
                <w:sz w:val="24"/>
              </w:rPr>
              <w:t>-2025</w:t>
            </w:r>
          </w:p>
        </w:tc>
        <w:tc>
          <w:tcPr>
            <w:tcW w:w="2075" w:type="dxa"/>
            <w:tcBorders>
              <w:top w:val="single" w:sz="1" w:space="0" w:color="000000"/>
              <w:left w:val="single" w:sz="1" w:space="0" w:color="000000"/>
              <w:bottom w:val="single" w:sz="1"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Pr>
                <w:rFonts w:ascii="Times New Roman" w:hAnsi="Times New Roman"/>
                <w:sz w:val="24"/>
              </w:rPr>
              <w:t>отчет</w:t>
            </w:r>
          </w:p>
        </w:tc>
        <w:tc>
          <w:tcPr>
            <w:tcW w:w="2319" w:type="dxa"/>
            <w:tcBorders>
              <w:top w:val="single" w:sz="1" w:space="0" w:color="000000"/>
              <w:left w:val="single" w:sz="1" w:space="0" w:color="000000"/>
              <w:bottom w:val="single" w:sz="1" w:space="0" w:color="000000"/>
            </w:tcBorders>
            <w:shd w:val="clear" w:color="auto" w:fill="auto"/>
          </w:tcPr>
          <w:p w:rsidR="001E3B43" w:rsidRPr="00C61643" w:rsidRDefault="00F715FB" w:rsidP="00AB2D55">
            <w:pPr>
              <w:snapToGrid w:val="0"/>
              <w:jc w:val="both"/>
              <w:textAlignment w:val="baseline"/>
              <w:rPr>
                <w:rFonts w:ascii="Times New Roman" w:eastAsia="Times New Roman" w:hAnsi="Times New Roman"/>
                <w:sz w:val="24"/>
              </w:rPr>
            </w:pPr>
            <w:r>
              <w:rPr>
                <w:rFonts w:ascii="Times New Roman" w:hAnsi="Times New Roman"/>
                <w:sz w:val="24"/>
              </w:rPr>
              <w:t>О</w:t>
            </w:r>
            <w:r w:rsidRPr="00A42120">
              <w:rPr>
                <w:rFonts w:ascii="Times New Roman" w:hAnsi="Times New Roman"/>
                <w:sz w:val="24"/>
              </w:rPr>
              <w:t>т</w:t>
            </w:r>
            <w:r>
              <w:rPr>
                <w:rFonts w:ascii="Times New Roman" w:hAnsi="Times New Roman"/>
                <w:sz w:val="24"/>
              </w:rPr>
              <w:t>д</w:t>
            </w:r>
            <w:r w:rsidRPr="00A42120">
              <w:rPr>
                <w:rFonts w:ascii="Times New Roman" w:hAnsi="Times New Roman"/>
                <w:sz w:val="24"/>
              </w:rPr>
              <w:t>ел предпринимательства и потребительского рынка администрации Дальнереченского городского округа, отдел экономики и прогнозирования администрации Дальнереченского городского округа</w:t>
            </w:r>
          </w:p>
        </w:tc>
        <w:tc>
          <w:tcPr>
            <w:tcW w:w="1560" w:type="dxa"/>
            <w:tcBorders>
              <w:top w:val="single" w:sz="1" w:space="0" w:color="000000"/>
              <w:left w:val="single" w:sz="1" w:space="0" w:color="000000"/>
              <w:bottom w:val="single" w:sz="1" w:space="0" w:color="000000"/>
              <w:right w:val="single" w:sz="1" w:space="0" w:color="000000"/>
            </w:tcBorders>
            <w:shd w:val="clear" w:color="auto" w:fill="auto"/>
          </w:tcPr>
          <w:p w:rsidR="001E3B43" w:rsidRPr="00C61643" w:rsidRDefault="001E3B43" w:rsidP="00AB2D55">
            <w:pPr>
              <w:snapToGrid w:val="0"/>
              <w:jc w:val="both"/>
              <w:textAlignment w:val="baseline"/>
              <w:rPr>
                <w:rFonts w:ascii="Times New Roman" w:eastAsia="Times New Roman" w:hAnsi="Times New Roman"/>
                <w:sz w:val="24"/>
              </w:rPr>
            </w:pPr>
          </w:p>
        </w:tc>
      </w:tr>
    </w:tbl>
    <w:p w:rsidR="00C61643" w:rsidRDefault="00C61643">
      <w:pPr>
        <w:widowControl/>
        <w:spacing w:after="160" w:line="252" w:lineRule="auto"/>
        <w:rPr>
          <w:rFonts w:ascii="Times New Roman" w:hAnsi="Times New Roman"/>
          <w:b/>
          <w:szCs w:val="28"/>
        </w:rPr>
      </w:pPr>
    </w:p>
    <w:p w:rsidR="00C61643" w:rsidRDefault="00C61643">
      <w:pPr>
        <w:widowControl/>
        <w:spacing w:after="160" w:line="252" w:lineRule="auto"/>
        <w:rPr>
          <w:rFonts w:ascii="Times New Roman" w:hAnsi="Times New Roman"/>
          <w:b/>
          <w:szCs w:val="28"/>
        </w:rPr>
      </w:pPr>
    </w:p>
    <w:p w:rsidR="00C61643" w:rsidRDefault="00C61643">
      <w:pPr>
        <w:widowControl/>
        <w:spacing w:after="160" w:line="252" w:lineRule="auto"/>
        <w:rPr>
          <w:rFonts w:ascii="Times New Roman" w:hAnsi="Times New Roman"/>
          <w:sz w:val="24"/>
        </w:rPr>
      </w:pPr>
      <w:r>
        <w:rPr>
          <w:rFonts w:ascii="Times New Roman" w:hAnsi="Times New Roman"/>
          <w:b/>
          <w:szCs w:val="28"/>
        </w:rPr>
        <w:lastRenderedPageBreak/>
        <w:t>ДОПОЛНИТЕЛЬНЫЕ СИСТЕМНЫЕ МЕРОПРИЯТИЯ</w:t>
      </w:r>
    </w:p>
    <w:tbl>
      <w:tblPr>
        <w:tblW w:w="0" w:type="auto"/>
        <w:tblInd w:w="144" w:type="dxa"/>
        <w:tblLayout w:type="fixed"/>
        <w:tblLook w:val="0000"/>
      </w:tblPr>
      <w:tblGrid>
        <w:gridCol w:w="630"/>
        <w:gridCol w:w="2878"/>
        <w:gridCol w:w="2693"/>
        <w:gridCol w:w="1419"/>
        <w:gridCol w:w="2415"/>
        <w:gridCol w:w="2685"/>
        <w:gridCol w:w="1779"/>
      </w:tblGrid>
      <w:tr w:rsidR="00C61643" w:rsidRPr="00C61643" w:rsidTr="00B0088C">
        <w:trPr>
          <w:tblHeader/>
        </w:trPr>
        <w:tc>
          <w:tcPr>
            <w:tcW w:w="630"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line="315" w:lineRule="atLeast"/>
              <w:textAlignment w:val="baseline"/>
            </w:pPr>
            <w:r w:rsidRPr="00C61643">
              <w:rPr>
                <w:rFonts w:ascii="Times New Roman" w:hAnsi="Times New Roman"/>
                <w:sz w:val="24"/>
              </w:rPr>
              <w:t>N</w:t>
            </w:r>
          </w:p>
        </w:tc>
        <w:tc>
          <w:tcPr>
            <w:tcW w:w="2878"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line="315" w:lineRule="atLeast"/>
              <w:textAlignment w:val="baseline"/>
            </w:pPr>
            <w:r w:rsidRPr="00C61643">
              <w:rPr>
                <w:rFonts w:ascii="Times New Roman" w:hAnsi="Times New Roman"/>
                <w:sz w:val="24"/>
              </w:rPr>
              <w:t>Наименование мероприятия</w:t>
            </w:r>
          </w:p>
        </w:tc>
        <w:tc>
          <w:tcPr>
            <w:tcW w:w="2693"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line="315" w:lineRule="atLeast"/>
              <w:textAlignment w:val="baseline"/>
            </w:pPr>
            <w:r w:rsidRPr="00C61643">
              <w:rPr>
                <w:rFonts w:ascii="Times New Roman" w:hAnsi="Times New Roman"/>
                <w:sz w:val="24"/>
              </w:rPr>
              <w:t>Результат</w:t>
            </w:r>
          </w:p>
        </w:tc>
        <w:tc>
          <w:tcPr>
            <w:tcW w:w="1419"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line="315" w:lineRule="atLeast"/>
              <w:textAlignment w:val="baseline"/>
            </w:pPr>
            <w:r w:rsidRPr="00C61643">
              <w:rPr>
                <w:rFonts w:ascii="Times New Roman" w:hAnsi="Times New Roman"/>
                <w:sz w:val="24"/>
              </w:rPr>
              <w:t>Сроки исполнения</w:t>
            </w:r>
          </w:p>
        </w:tc>
        <w:tc>
          <w:tcPr>
            <w:tcW w:w="2415"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line="315" w:lineRule="atLeast"/>
              <w:textAlignment w:val="baseline"/>
            </w:pPr>
            <w:r w:rsidRPr="00C61643">
              <w:rPr>
                <w:rFonts w:ascii="Times New Roman" w:hAnsi="Times New Roman"/>
                <w:sz w:val="24"/>
              </w:rPr>
              <w:t>Вид документа</w:t>
            </w:r>
          </w:p>
        </w:tc>
        <w:tc>
          <w:tcPr>
            <w:tcW w:w="2685"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line="315" w:lineRule="atLeast"/>
              <w:textAlignment w:val="baseline"/>
            </w:pPr>
            <w:r w:rsidRPr="00C61643">
              <w:rPr>
                <w:rFonts w:ascii="Times New Roman" w:hAnsi="Times New Roman"/>
                <w:sz w:val="24"/>
              </w:rPr>
              <w:t>Исполнители</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pacing w:after="160" w:line="315" w:lineRule="atLeast"/>
              <w:textAlignment w:val="baseline"/>
            </w:pPr>
            <w:r w:rsidRPr="00C61643">
              <w:rPr>
                <w:rFonts w:ascii="Times New Roman" w:hAnsi="Times New Roman"/>
                <w:sz w:val="24"/>
              </w:rPr>
              <w:t>Исполнение</w:t>
            </w:r>
          </w:p>
        </w:tc>
      </w:tr>
      <w:tr w:rsidR="00C61643" w:rsidRPr="00C61643" w:rsidTr="00B0088C">
        <w:trPr>
          <w:tblHeader/>
        </w:trPr>
        <w:tc>
          <w:tcPr>
            <w:tcW w:w="630"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1</w:t>
            </w:r>
          </w:p>
        </w:tc>
        <w:tc>
          <w:tcPr>
            <w:tcW w:w="2878"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2</w:t>
            </w:r>
          </w:p>
        </w:tc>
        <w:tc>
          <w:tcPr>
            <w:tcW w:w="2693"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3</w:t>
            </w:r>
          </w:p>
        </w:tc>
        <w:tc>
          <w:tcPr>
            <w:tcW w:w="1419"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4</w:t>
            </w:r>
          </w:p>
        </w:tc>
        <w:tc>
          <w:tcPr>
            <w:tcW w:w="2415"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5</w:t>
            </w:r>
          </w:p>
        </w:tc>
        <w:tc>
          <w:tcPr>
            <w:tcW w:w="2685" w:type="dxa"/>
            <w:tcBorders>
              <w:top w:val="single" w:sz="4" w:space="0" w:color="000000"/>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6</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7</w:t>
            </w:r>
          </w:p>
        </w:tc>
      </w:tr>
      <w:tr w:rsidR="00C61643" w:rsidRPr="00C61643">
        <w:tc>
          <w:tcPr>
            <w:tcW w:w="630" w:type="dxa"/>
            <w:tcBorders>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1.</w:t>
            </w:r>
          </w:p>
        </w:tc>
        <w:tc>
          <w:tcPr>
            <w:tcW w:w="13869" w:type="dxa"/>
            <w:gridSpan w:val="6"/>
            <w:tcBorders>
              <w:left w:val="single" w:sz="4" w:space="0" w:color="000000"/>
              <w:bottom w:val="single" w:sz="4" w:space="0" w:color="000000"/>
              <w:right w:val="single" w:sz="4" w:space="0" w:color="000000"/>
            </w:tcBorders>
            <w:shd w:val="clear" w:color="auto" w:fill="auto"/>
          </w:tcPr>
          <w:p w:rsidR="00C61643" w:rsidRPr="00C61643" w:rsidRDefault="00C61643">
            <w:pPr>
              <w:spacing w:after="160"/>
              <w:jc w:val="both"/>
              <w:textAlignment w:val="baseline"/>
            </w:pPr>
            <w:r w:rsidRPr="00C61643">
              <w:rPr>
                <w:rFonts w:ascii="Times New Roman" w:eastAsia="Calibri" w:hAnsi="Times New Roman"/>
                <w:sz w:val="24"/>
              </w:rPr>
              <w:t>Задача:</w:t>
            </w:r>
            <w:r w:rsidR="0053191D">
              <w:rPr>
                <w:rFonts w:ascii="Times New Roman" w:hAnsi="Times New Roman"/>
                <w:sz w:val="24"/>
              </w:rPr>
              <w:t xml:space="preserve"> Задача: </w:t>
            </w:r>
            <w:r w:rsidR="0053191D" w:rsidRPr="00C94F23">
              <w:rPr>
                <w:rFonts w:ascii="Times New Roman" w:hAnsi="Times New Roman"/>
                <w:sz w:val="24"/>
              </w:rPr>
              <w:t xml:space="preserve">Развитие </w:t>
            </w:r>
            <w:r w:rsidR="0053191D">
              <w:rPr>
                <w:rFonts w:ascii="Times New Roman" w:hAnsi="Times New Roman"/>
                <w:sz w:val="24"/>
              </w:rPr>
              <w:t>конкуренции на рынках услуг в сфере информационных технологий, в том числе на рынках программного обеспечения, программно-аппаратных комплексов (разработка, поддержка, развитие, внедрение, предоставление доступа, обеспечение функционирования)</w:t>
            </w:r>
          </w:p>
        </w:tc>
      </w:tr>
      <w:tr w:rsidR="00C61643" w:rsidRPr="00C61643" w:rsidTr="00B0088C">
        <w:tc>
          <w:tcPr>
            <w:tcW w:w="630" w:type="dxa"/>
            <w:tcBorders>
              <w:left w:val="single" w:sz="4" w:space="0" w:color="000000"/>
              <w:bottom w:val="single" w:sz="4" w:space="0" w:color="000000"/>
            </w:tcBorders>
            <w:shd w:val="clear" w:color="auto" w:fill="auto"/>
          </w:tcPr>
          <w:p w:rsidR="00C61643" w:rsidRPr="00C61643" w:rsidRDefault="00C61643">
            <w:pPr>
              <w:spacing w:after="160"/>
            </w:pPr>
            <w:r w:rsidRPr="00C61643">
              <w:rPr>
                <w:rFonts w:ascii="Times New Roman" w:eastAsia="Calibri" w:hAnsi="Times New Roman"/>
                <w:sz w:val="24"/>
              </w:rPr>
              <w:t>1.1</w:t>
            </w:r>
          </w:p>
        </w:tc>
        <w:tc>
          <w:tcPr>
            <w:tcW w:w="2878" w:type="dxa"/>
            <w:tcBorders>
              <w:left w:val="single" w:sz="4" w:space="0" w:color="000000"/>
              <w:bottom w:val="single" w:sz="4" w:space="0" w:color="000000"/>
            </w:tcBorders>
            <w:shd w:val="clear" w:color="auto" w:fill="auto"/>
          </w:tcPr>
          <w:p w:rsidR="00C61643" w:rsidRPr="00C61643" w:rsidRDefault="0053191D" w:rsidP="0053191D">
            <w:pPr>
              <w:snapToGrid w:val="0"/>
              <w:spacing w:after="160"/>
              <w:jc w:val="left"/>
              <w:rPr>
                <w:rFonts w:ascii="Times New Roman" w:eastAsia="Calibri" w:hAnsi="Times New Roman"/>
                <w:sz w:val="24"/>
              </w:rPr>
            </w:pPr>
            <w:r w:rsidRPr="0053191D">
              <w:rPr>
                <w:rFonts w:ascii="Times New Roman" w:hAnsi="Times New Roman"/>
                <w:color w:val="000000"/>
                <w:sz w:val="24"/>
              </w:rPr>
              <w:t>Мониторинг не создания унитарных предприятий, предоставляющих услуги в сфере информационных технологий, в том числе на рынках программного обеспечения, программно-аппаратных комплексов</w:t>
            </w:r>
          </w:p>
        </w:tc>
        <w:tc>
          <w:tcPr>
            <w:tcW w:w="2693" w:type="dxa"/>
            <w:tcBorders>
              <w:left w:val="single" w:sz="4" w:space="0" w:color="000000"/>
              <w:bottom w:val="single" w:sz="4" w:space="0" w:color="000000"/>
            </w:tcBorders>
            <w:shd w:val="clear" w:color="auto" w:fill="auto"/>
          </w:tcPr>
          <w:p w:rsidR="00C61643" w:rsidRPr="00C61643" w:rsidRDefault="0053191D">
            <w:pPr>
              <w:snapToGrid w:val="0"/>
              <w:spacing w:after="160"/>
              <w:rPr>
                <w:rFonts w:ascii="Times New Roman" w:eastAsia="Calibri" w:hAnsi="Times New Roman"/>
                <w:sz w:val="24"/>
              </w:rPr>
            </w:pPr>
            <w:r w:rsidRPr="0053191D">
              <w:rPr>
                <w:rFonts w:ascii="Times New Roman" w:hAnsi="Times New Roman"/>
                <w:color w:val="000000"/>
                <w:sz w:val="24"/>
              </w:rPr>
              <w:t>услуги в сфере информационных технологий, в том числе на рынках программного обеспечения, программно-аппаратных комплексов</w:t>
            </w:r>
          </w:p>
        </w:tc>
        <w:tc>
          <w:tcPr>
            <w:tcW w:w="1419" w:type="dxa"/>
            <w:tcBorders>
              <w:left w:val="single" w:sz="4" w:space="0" w:color="000000"/>
              <w:bottom w:val="single" w:sz="4" w:space="0" w:color="000000"/>
            </w:tcBorders>
            <w:shd w:val="clear" w:color="auto" w:fill="auto"/>
          </w:tcPr>
          <w:p w:rsidR="00C61643" w:rsidRPr="00C61643" w:rsidRDefault="0053191D">
            <w:pPr>
              <w:snapToGrid w:val="0"/>
              <w:spacing w:after="160"/>
              <w:rPr>
                <w:rFonts w:ascii="Times New Roman" w:eastAsia="Calibri" w:hAnsi="Times New Roman"/>
                <w:sz w:val="24"/>
              </w:rPr>
            </w:pPr>
            <w:r w:rsidRPr="0053191D">
              <w:rPr>
                <w:rFonts w:ascii="Times New Roman" w:hAnsi="Times New Roman"/>
                <w:color w:val="000000"/>
                <w:sz w:val="24"/>
              </w:rPr>
              <w:t>31.12.2025</w:t>
            </w:r>
          </w:p>
        </w:tc>
        <w:tc>
          <w:tcPr>
            <w:tcW w:w="2415" w:type="dxa"/>
            <w:tcBorders>
              <w:left w:val="single" w:sz="4" w:space="0" w:color="000000"/>
              <w:bottom w:val="single" w:sz="4" w:space="0" w:color="000000"/>
            </w:tcBorders>
            <w:shd w:val="clear" w:color="auto" w:fill="auto"/>
          </w:tcPr>
          <w:p w:rsidR="00C61643" w:rsidRPr="00C61643" w:rsidRDefault="0053191D">
            <w:pPr>
              <w:snapToGrid w:val="0"/>
              <w:spacing w:after="160"/>
              <w:rPr>
                <w:rFonts w:ascii="Times New Roman" w:eastAsia="Calibri" w:hAnsi="Times New Roman"/>
                <w:sz w:val="24"/>
              </w:rPr>
            </w:pPr>
            <w:r w:rsidRPr="0053191D">
              <w:rPr>
                <w:rFonts w:ascii="Times New Roman" w:hAnsi="Times New Roman"/>
                <w:color w:val="000000"/>
                <w:sz w:val="24"/>
              </w:rPr>
              <w:t>отчет</w:t>
            </w:r>
          </w:p>
        </w:tc>
        <w:tc>
          <w:tcPr>
            <w:tcW w:w="2685" w:type="dxa"/>
            <w:tcBorders>
              <w:left w:val="single" w:sz="4" w:space="0" w:color="000000"/>
              <w:bottom w:val="single" w:sz="4" w:space="0" w:color="000000"/>
            </w:tcBorders>
            <w:shd w:val="clear" w:color="auto" w:fill="auto"/>
          </w:tcPr>
          <w:p w:rsidR="0053191D" w:rsidRPr="0053191D" w:rsidRDefault="0053191D" w:rsidP="0053191D">
            <w:pPr>
              <w:tabs>
                <w:tab w:val="left" w:pos="340"/>
              </w:tabs>
              <w:ind w:left="142"/>
              <w:rPr>
                <w:rFonts w:ascii="Times New Roman" w:hAnsi="Times New Roman"/>
                <w:color w:val="000000"/>
                <w:sz w:val="24"/>
              </w:rPr>
            </w:pPr>
            <w:r w:rsidRPr="0053191D">
              <w:rPr>
                <w:rFonts w:ascii="Times New Roman" w:hAnsi="Times New Roman"/>
                <w:color w:val="000000"/>
                <w:sz w:val="24"/>
              </w:rPr>
              <w:t xml:space="preserve">Отдел экономики и прогнозирования администрации Дальнереченского городского округа; </w:t>
            </w:r>
          </w:p>
          <w:p w:rsidR="00C61643" w:rsidRPr="0053191D" w:rsidRDefault="00C61643">
            <w:pPr>
              <w:snapToGrid w:val="0"/>
              <w:spacing w:after="160"/>
              <w:rPr>
                <w:rFonts w:ascii="Times New Roman" w:eastAsia="Calibri" w:hAnsi="Times New Roman"/>
                <w:sz w:val="24"/>
              </w:rPr>
            </w:pPr>
          </w:p>
        </w:tc>
        <w:tc>
          <w:tcPr>
            <w:tcW w:w="1779" w:type="dxa"/>
            <w:tcBorders>
              <w:left w:val="single" w:sz="4" w:space="0" w:color="000000"/>
              <w:bottom w:val="single" w:sz="4" w:space="0" w:color="000000"/>
              <w:right w:val="single" w:sz="4" w:space="0" w:color="000000"/>
            </w:tcBorders>
            <w:shd w:val="clear" w:color="auto" w:fill="auto"/>
          </w:tcPr>
          <w:p w:rsidR="00C61643" w:rsidRPr="00C61643" w:rsidRDefault="00C61643">
            <w:pPr>
              <w:snapToGrid w:val="0"/>
              <w:spacing w:after="160"/>
              <w:rPr>
                <w:rFonts w:ascii="Times New Roman" w:eastAsia="Calibri" w:hAnsi="Times New Roman"/>
                <w:sz w:val="24"/>
              </w:rPr>
            </w:pPr>
          </w:p>
        </w:tc>
      </w:tr>
      <w:tr w:rsidR="00C61643" w:rsidRPr="00C61643">
        <w:tc>
          <w:tcPr>
            <w:tcW w:w="630" w:type="dxa"/>
            <w:tcBorders>
              <w:left w:val="single" w:sz="4" w:space="0" w:color="000000"/>
              <w:bottom w:val="single" w:sz="4" w:space="0" w:color="000000"/>
            </w:tcBorders>
            <w:shd w:val="clear" w:color="auto" w:fill="auto"/>
          </w:tcPr>
          <w:p w:rsidR="00C61643" w:rsidRPr="00C61643" w:rsidRDefault="0053191D">
            <w:pPr>
              <w:spacing w:after="160"/>
            </w:pPr>
            <w:r>
              <w:rPr>
                <w:rFonts w:ascii="Times New Roman" w:eastAsia="Calibri" w:hAnsi="Times New Roman"/>
                <w:sz w:val="24"/>
              </w:rPr>
              <w:t>2</w:t>
            </w:r>
            <w:r w:rsidR="00C61643" w:rsidRPr="00C61643">
              <w:rPr>
                <w:rFonts w:ascii="Times New Roman" w:eastAsia="Calibri" w:hAnsi="Times New Roman"/>
                <w:sz w:val="24"/>
              </w:rPr>
              <w:t>.</w:t>
            </w:r>
          </w:p>
        </w:tc>
        <w:tc>
          <w:tcPr>
            <w:tcW w:w="13869" w:type="dxa"/>
            <w:gridSpan w:val="6"/>
            <w:tcBorders>
              <w:left w:val="single" w:sz="4" w:space="0" w:color="000000"/>
              <w:bottom w:val="single" w:sz="4" w:space="0" w:color="000000"/>
              <w:right w:val="single" w:sz="4" w:space="0" w:color="000000"/>
            </w:tcBorders>
            <w:shd w:val="clear" w:color="auto" w:fill="auto"/>
          </w:tcPr>
          <w:p w:rsidR="00C61643" w:rsidRPr="00C61643" w:rsidRDefault="00C61643">
            <w:pPr>
              <w:spacing w:after="160"/>
              <w:jc w:val="both"/>
            </w:pPr>
            <w:r w:rsidRPr="00C61643">
              <w:rPr>
                <w:rFonts w:ascii="Times New Roman" w:eastAsia="Calibri" w:hAnsi="Times New Roman"/>
                <w:sz w:val="24"/>
              </w:rPr>
              <w:t>Задача:</w:t>
            </w:r>
            <w:r w:rsidR="0053191D">
              <w:rPr>
                <w:rFonts w:ascii="Times New Roman" w:hAnsi="Times New Roman"/>
                <w:sz w:val="24"/>
              </w:rPr>
              <w:t xml:space="preserve"> Развитие рынка ритуальных услуг</w:t>
            </w:r>
          </w:p>
        </w:tc>
      </w:tr>
      <w:tr w:rsidR="00C61643" w:rsidRPr="00C61643" w:rsidTr="00B0088C">
        <w:tc>
          <w:tcPr>
            <w:tcW w:w="630" w:type="dxa"/>
            <w:tcBorders>
              <w:left w:val="single" w:sz="4" w:space="0" w:color="000000"/>
              <w:bottom w:val="single" w:sz="4" w:space="0" w:color="000000"/>
            </w:tcBorders>
            <w:shd w:val="clear" w:color="auto" w:fill="auto"/>
          </w:tcPr>
          <w:p w:rsidR="00C61643" w:rsidRPr="00C61643" w:rsidRDefault="00BF6E15">
            <w:pPr>
              <w:snapToGrid w:val="0"/>
              <w:spacing w:after="160"/>
              <w:rPr>
                <w:rFonts w:ascii="Times New Roman" w:eastAsia="Calibri" w:hAnsi="Times New Roman"/>
                <w:sz w:val="24"/>
              </w:rPr>
            </w:pPr>
            <w:r>
              <w:rPr>
                <w:rFonts w:ascii="Times New Roman" w:eastAsia="Calibri" w:hAnsi="Times New Roman"/>
                <w:sz w:val="24"/>
              </w:rPr>
              <w:t>2</w:t>
            </w:r>
            <w:r w:rsidRPr="00C61643">
              <w:rPr>
                <w:rFonts w:ascii="Times New Roman" w:eastAsia="Calibri" w:hAnsi="Times New Roman"/>
                <w:sz w:val="24"/>
              </w:rPr>
              <w:t>.1</w:t>
            </w:r>
          </w:p>
        </w:tc>
        <w:tc>
          <w:tcPr>
            <w:tcW w:w="2878" w:type="dxa"/>
            <w:tcBorders>
              <w:left w:val="single" w:sz="4" w:space="0" w:color="000000"/>
              <w:bottom w:val="single" w:sz="4" w:space="0" w:color="000000"/>
            </w:tcBorders>
            <w:shd w:val="clear" w:color="auto" w:fill="auto"/>
          </w:tcPr>
          <w:p w:rsidR="00C61643" w:rsidRPr="00C61643" w:rsidRDefault="0053191D" w:rsidP="0053191D">
            <w:pPr>
              <w:snapToGrid w:val="0"/>
              <w:spacing w:after="160"/>
              <w:jc w:val="left"/>
              <w:rPr>
                <w:rFonts w:ascii="Times New Roman" w:eastAsia="Calibri" w:hAnsi="Times New Roman"/>
                <w:sz w:val="24"/>
              </w:rPr>
            </w:pPr>
            <w:r>
              <w:rPr>
                <w:rFonts w:ascii="Times New Roman" w:hAnsi="Times New Roman"/>
                <w:sz w:val="24"/>
              </w:rPr>
              <w:t>Организация инвентаризации 100% общего количества существующих кладбищ и мест захоронений на них</w:t>
            </w:r>
          </w:p>
        </w:tc>
        <w:tc>
          <w:tcPr>
            <w:tcW w:w="2693" w:type="dxa"/>
            <w:tcBorders>
              <w:left w:val="single" w:sz="4" w:space="0" w:color="000000"/>
              <w:bottom w:val="single" w:sz="4" w:space="0" w:color="000000"/>
            </w:tcBorders>
            <w:shd w:val="clear" w:color="auto" w:fill="auto"/>
          </w:tcPr>
          <w:p w:rsidR="00C61643" w:rsidRPr="00C61643" w:rsidRDefault="0053191D">
            <w:pPr>
              <w:snapToGrid w:val="0"/>
              <w:spacing w:after="160" w:line="252" w:lineRule="auto"/>
              <w:jc w:val="left"/>
              <w:rPr>
                <w:rFonts w:ascii="Times New Roman" w:eastAsia="Calibri" w:hAnsi="Times New Roman"/>
                <w:sz w:val="24"/>
              </w:rPr>
            </w:pPr>
            <w:r>
              <w:rPr>
                <w:rFonts w:ascii="Times New Roman" w:hAnsi="Times New Roman"/>
                <w:sz w:val="24"/>
              </w:rPr>
              <w:t>в отношении всех существующих кладбищ  до 31.12.2025</w:t>
            </w:r>
          </w:p>
        </w:tc>
        <w:tc>
          <w:tcPr>
            <w:tcW w:w="1419" w:type="dxa"/>
            <w:tcBorders>
              <w:left w:val="single" w:sz="4" w:space="0" w:color="000000"/>
              <w:bottom w:val="single" w:sz="4" w:space="0" w:color="000000"/>
            </w:tcBorders>
            <w:shd w:val="clear" w:color="auto" w:fill="auto"/>
          </w:tcPr>
          <w:p w:rsidR="00C61643" w:rsidRPr="00C61643" w:rsidRDefault="0053191D">
            <w:pPr>
              <w:snapToGrid w:val="0"/>
              <w:spacing w:after="160" w:line="252" w:lineRule="auto"/>
              <w:jc w:val="left"/>
              <w:rPr>
                <w:rFonts w:ascii="Times New Roman" w:eastAsia="Calibri" w:hAnsi="Times New Roman"/>
                <w:sz w:val="24"/>
              </w:rPr>
            </w:pPr>
            <w:r>
              <w:rPr>
                <w:rFonts w:ascii="Times New Roman" w:hAnsi="Times New Roman"/>
                <w:sz w:val="24"/>
              </w:rPr>
              <w:t>31.12.2025</w:t>
            </w:r>
          </w:p>
        </w:tc>
        <w:tc>
          <w:tcPr>
            <w:tcW w:w="2415" w:type="dxa"/>
            <w:tcBorders>
              <w:left w:val="single" w:sz="4" w:space="0" w:color="000000"/>
              <w:bottom w:val="single" w:sz="4" w:space="0" w:color="000000"/>
            </w:tcBorders>
            <w:shd w:val="clear" w:color="auto" w:fill="auto"/>
          </w:tcPr>
          <w:p w:rsidR="00C61643" w:rsidRPr="00C61643" w:rsidRDefault="0053191D">
            <w:pPr>
              <w:snapToGrid w:val="0"/>
              <w:spacing w:after="160" w:line="252" w:lineRule="auto"/>
              <w:jc w:val="left"/>
              <w:rPr>
                <w:rFonts w:ascii="Times New Roman" w:eastAsia="Calibri" w:hAnsi="Times New Roman"/>
                <w:sz w:val="24"/>
              </w:rPr>
            </w:pPr>
            <w:r>
              <w:rPr>
                <w:rFonts w:ascii="Times New Roman" w:hAnsi="Times New Roman"/>
                <w:sz w:val="24"/>
              </w:rPr>
              <w:t>паспорта кладбищ и мест захоронений</w:t>
            </w:r>
          </w:p>
        </w:tc>
        <w:tc>
          <w:tcPr>
            <w:tcW w:w="2685" w:type="dxa"/>
            <w:tcBorders>
              <w:left w:val="single" w:sz="4" w:space="0" w:color="000000"/>
              <w:bottom w:val="single" w:sz="4" w:space="0" w:color="000000"/>
            </w:tcBorders>
            <w:shd w:val="clear" w:color="auto" w:fill="auto"/>
          </w:tcPr>
          <w:p w:rsidR="00C61643" w:rsidRPr="00C61643" w:rsidRDefault="0053191D">
            <w:pPr>
              <w:snapToGrid w:val="0"/>
              <w:spacing w:after="160" w:line="252" w:lineRule="auto"/>
              <w:jc w:val="left"/>
              <w:rPr>
                <w:rFonts w:ascii="Times New Roman" w:eastAsia="Calibri" w:hAnsi="Times New Roman"/>
                <w:sz w:val="24"/>
              </w:rPr>
            </w:pPr>
            <w:r w:rsidRPr="00B63489">
              <w:rPr>
                <w:rFonts w:ascii="Times New Roman" w:hAnsi="Times New Roman"/>
                <w:sz w:val="24"/>
              </w:rPr>
              <w:t>Управление ЖКХ Дальнереченского городского округа городского округа (отдел благоустройства и дорожного хозяйства</w:t>
            </w:r>
          </w:p>
        </w:tc>
        <w:tc>
          <w:tcPr>
            <w:tcW w:w="1779" w:type="dxa"/>
            <w:tcBorders>
              <w:left w:val="single" w:sz="4" w:space="0" w:color="000000"/>
              <w:bottom w:val="single" w:sz="4" w:space="0" w:color="000000"/>
              <w:right w:val="single" w:sz="4" w:space="0" w:color="000000"/>
            </w:tcBorders>
            <w:shd w:val="clear" w:color="auto" w:fill="auto"/>
          </w:tcPr>
          <w:p w:rsidR="00C61643" w:rsidRPr="00C61643" w:rsidRDefault="00C61643">
            <w:pPr>
              <w:snapToGrid w:val="0"/>
              <w:spacing w:after="160" w:line="252" w:lineRule="auto"/>
              <w:jc w:val="left"/>
              <w:rPr>
                <w:rFonts w:ascii="Times New Roman" w:eastAsia="Calibri" w:hAnsi="Times New Roman"/>
                <w:sz w:val="24"/>
              </w:rPr>
            </w:pPr>
          </w:p>
        </w:tc>
      </w:tr>
      <w:tr w:rsidR="0053191D" w:rsidRPr="00C61643" w:rsidTr="00B0088C">
        <w:tc>
          <w:tcPr>
            <w:tcW w:w="630" w:type="dxa"/>
            <w:tcBorders>
              <w:left w:val="single" w:sz="4" w:space="0" w:color="000000"/>
              <w:bottom w:val="single" w:sz="4" w:space="0" w:color="000000"/>
            </w:tcBorders>
            <w:shd w:val="clear" w:color="auto" w:fill="auto"/>
          </w:tcPr>
          <w:p w:rsidR="0053191D" w:rsidRPr="00C61643" w:rsidRDefault="00BF6E15" w:rsidP="00AB2D55">
            <w:pPr>
              <w:snapToGrid w:val="0"/>
              <w:spacing w:after="160"/>
              <w:rPr>
                <w:rFonts w:ascii="Times New Roman" w:eastAsia="Calibri" w:hAnsi="Times New Roman"/>
                <w:sz w:val="24"/>
              </w:rPr>
            </w:pPr>
            <w:r>
              <w:rPr>
                <w:rFonts w:ascii="Times New Roman" w:eastAsia="Calibri" w:hAnsi="Times New Roman"/>
                <w:sz w:val="24"/>
              </w:rPr>
              <w:t>2.2</w:t>
            </w:r>
          </w:p>
        </w:tc>
        <w:tc>
          <w:tcPr>
            <w:tcW w:w="2878" w:type="dxa"/>
            <w:tcBorders>
              <w:left w:val="single" w:sz="4" w:space="0" w:color="000000"/>
              <w:bottom w:val="single" w:sz="4" w:space="0" w:color="000000"/>
            </w:tcBorders>
            <w:shd w:val="clear" w:color="auto" w:fill="auto"/>
          </w:tcPr>
          <w:p w:rsidR="0053191D" w:rsidRPr="00C61643" w:rsidRDefault="0053191D" w:rsidP="00AB2D55">
            <w:pPr>
              <w:snapToGrid w:val="0"/>
              <w:spacing w:after="160"/>
              <w:jc w:val="left"/>
              <w:rPr>
                <w:rFonts w:ascii="Times New Roman" w:eastAsia="Calibri" w:hAnsi="Times New Roman"/>
                <w:sz w:val="24"/>
              </w:rPr>
            </w:pPr>
            <w:r w:rsidRPr="0053191D">
              <w:rPr>
                <w:rFonts w:ascii="Times New Roman" w:hAnsi="Times New Roman"/>
                <w:color w:val="000000"/>
                <w:sz w:val="24"/>
              </w:rPr>
              <w:t xml:space="preserve">Создание и ведение реестра субъектов, имеющих право на оказание услуг по организации похорон, включая стоимость оказываемых ими услуг, с </w:t>
            </w:r>
            <w:r w:rsidRPr="0053191D">
              <w:rPr>
                <w:rFonts w:ascii="Times New Roman" w:hAnsi="Times New Roman"/>
                <w:color w:val="000000"/>
                <w:sz w:val="24"/>
              </w:rPr>
              <w:lastRenderedPageBreak/>
              <w:t>размещением указанных реестров на региональных порталах государственных и муниципальных услуг</w:t>
            </w:r>
          </w:p>
        </w:tc>
        <w:tc>
          <w:tcPr>
            <w:tcW w:w="2693" w:type="dxa"/>
            <w:tcBorders>
              <w:left w:val="single" w:sz="4" w:space="0" w:color="000000"/>
              <w:bottom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r w:rsidRPr="0053191D">
              <w:rPr>
                <w:rFonts w:ascii="Times New Roman" w:hAnsi="Times New Roman"/>
                <w:color w:val="000000"/>
                <w:sz w:val="24"/>
              </w:rPr>
              <w:lastRenderedPageBreak/>
              <w:t xml:space="preserve">созданы и размещены на региональных порталах государственных и муниципальных услуг реестры субъектов, имеющих право на </w:t>
            </w:r>
            <w:r w:rsidRPr="0053191D">
              <w:rPr>
                <w:rFonts w:ascii="Times New Roman" w:hAnsi="Times New Roman"/>
                <w:color w:val="000000"/>
                <w:sz w:val="24"/>
              </w:rPr>
              <w:lastRenderedPageBreak/>
              <w:t>оказание услуг по организации похорон</w:t>
            </w:r>
          </w:p>
        </w:tc>
        <w:tc>
          <w:tcPr>
            <w:tcW w:w="1419" w:type="dxa"/>
            <w:tcBorders>
              <w:left w:val="single" w:sz="4" w:space="0" w:color="000000"/>
              <w:bottom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r>
              <w:rPr>
                <w:rFonts w:ascii="Times New Roman" w:hAnsi="Times New Roman"/>
                <w:sz w:val="24"/>
              </w:rPr>
              <w:lastRenderedPageBreak/>
              <w:t>31.12.2025</w:t>
            </w:r>
          </w:p>
        </w:tc>
        <w:tc>
          <w:tcPr>
            <w:tcW w:w="2415" w:type="dxa"/>
            <w:tcBorders>
              <w:left w:val="single" w:sz="4" w:space="0" w:color="000000"/>
              <w:bottom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r w:rsidRPr="0053191D">
              <w:rPr>
                <w:rFonts w:ascii="Times New Roman" w:hAnsi="Times New Roman"/>
                <w:color w:val="000000"/>
                <w:sz w:val="24"/>
              </w:rPr>
              <w:t>реестр</w:t>
            </w:r>
          </w:p>
        </w:tc>
        <w:tc>
          <w:tcPr>
            <w:tcW w:w="2685" w:type="dxa"/>
            <w:tcBorders>
              <w:left w:val="single" w:sz="4" w:space="0" w:color="000000"/>
              <w:bottom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r w:rsidRPr="00B63489">
              <w:rPr>
                <w:rFonts w:ascii="Times New Roman" w:hAnsi="Times New Roman"/>
                <w:sz w:val="24"/>
              </w:rPr>
              <w:t>Управление ЖКХ Дальнереченского городского округа городского округа (отдел благоустройства и дорожного хозяйства</w:t>
            </w:r>
          </w:p>
        </w:tc>
        <w:tc>
          <w:tcPr>
            <w:tcW w:w="1779" w:type="dxa"/>
            <w:tcBorders>
              <w:left w:val="single" w:sz="4" w:space="0" w:color="000000"/>
              <w:bottom w:val="single" w:sz="4" w:space="0" w:color="000000"/>
              <w:right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p>
        </w:tc>
      </w:tr>
      <w:tr w:rsidR="0053191D" w:rsidRPr="00C61643" w:rsidTr="00B0088C">
        <w:tc>
          <w:tcPr>
            <w:tcW w:w="630" w:type="dxa"/>
            <w:tcBorders>
              <w:left w:val="single" w:sz="4" w:space="0" w:color="000000"/>
              <w:bottom w:val="single" w:sz="4" w:space="0" w:color="000000"/>
            </w:tcBorders>
            <w:shd w:val="clear" w:color="auto" w:fill="auto"/>
          </w:tcPr>
          <w:p w:rsidR="0053191D" w:rsidRPr="00C61643" w:rsidRDefault="00BF6E15" w:rsidP="00AB2D55">
            <w:pPr>
              <w:snapToGrid w:val="0"/>
              <w:spacing w:after="160"/>
              <w:rPr>
                <w:rFonts w:ascii="Times New Roman" w:eastAsia="Calibri" w:hAnsi="Times New Roman"/>
                <w:sz w:val="24"/>
              </w:rPr>
            </w:pPr>
            <w:r>
              <w:rPr>
                <w:rFonts w:ascii="Times New Roman" w:eastAsia="Calibri" w:hAnsi="Times New Roman"/>
                <w:sz w:val="24"/>
              </w:rPr>
              <w:lastRenderedPageBreak/>
              <w:t>2.3</w:t>
            </w:r>
          </w:p>
        </w:tc>
        <w:tc>
          <w:tcPr>
            <w:tcW w:w="2878" w:type="dxa"/>
            <w:tcBorders>
              <w:left w:val="single" w:sz="4" w:space="0" w:color="000000"/>
              <w:bottom w:val="single" w:sz="4" w:space="0" w:color="000000"/>
            </w:tcBorders>
            <w:shd w:val="clear" w:color="auto" w:fill="auto"/>
          </w:tcPr>
          <w:p w:rsidR="0053191D" w:rsidRPr="00C61643" w:rsidRDefault="0053191D" w:rsidP="00AB2D55">
            <w:pPr>
              <w:snapToGrid w:val="0"/>
              <w:spacing w:after="160"/>
              <w:jc w:val="left"/>
              <w:rPr>
                <w:rFonts w:ascii="Times New Roman" w:eastAsia="Calibri" w:hAnsi="Times New Roman"/>
                <w:sz w:val="24"/>
              </w:rPr>
            </w:pPr>
            <w:r>
              <w:rPr>
                <w:rFonts w:ascii="Times New Roman" w:hAnsi="Times New Roman"/>
                <w:sz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2693" w:type="dxa"/>
            <w:tcBorders>
              <w:left w:val="single" w:sz="4" w:space="0" w:color="000000"/>
              <w:bottom w:val="single" w:sz="4" w:space="0" w:color="000000"/>
            </w:tcBorders>
            <w:shd w:val="clear" w:color="auto" w:fill="auto"/>
          </w:tcPr>
          <w:p w:rsidR="0053191D" w:rsidRPr="00C61643" w:rsidRDefault="00B0088C" w:rsidP="00AB2D55">
            <w:pPr>
              <w:snapToGrid w:val="0"/>
              <w:spacing w:after="160" w:line="252" w:lineRule="auto"/>
              <w:jc w:val="left"/>
              <w:rPr>
                <w:rFonts w:ascii="Times New Roman" w:eastAsia="Calibri" w:hAnsi="Times New Roman"/>
                <w:sz w:val="24"/>
              </w:rPr>
            </w:pPr>
            <w:r>
              <w:rPr>
                <w:rFonts w:ascii="Times New Roman" w:hAnsi="Times New Roman"/>
                <w:sz w:val="24"/>
              </w:rPr>
              <w:t>организация оказания ритуальных услуг по принципу «одного окна» на основе конкуренции с предоставлением лица, ответственным за захоронения, полной информации об указанных хозяйствующих субъектах, содержащейся в таких реестрах</w:t>
            </w:r>
          </w:p>
        </w:tc>
        <w:tc>
          <w:tcPr>
            <w:tcW w:w="1419" w:type="dxa"/>
            <w:tcBorders>
              <w:left w:val="single" w:sz="4" w:space="0" w:color="000000"/>
              <w:bottom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r>
              <w:rPr>
                <w:rFonts w:ascii="Times New Roman" w:hAnsi="Times New Roman"/>
                <w:sz w:val="24"/>
              </w:rPr>
              <w:t>31.12.2025</w:t>
            </w:r>
          </w:p>
        </w:tc>
        <w:tc>
          <w:tcPr>
            <w:tcW w:w="2415" w:type="dxa"/>
            <w:tcBorders>
              <w:left w:val="single" w:sz="4" w:space="0" w:color="000000"/>
              <w:bottom w:val="single" w:sz="4" w:space="0" w:color="000000"/>
            </w:tcBorders>
            <w:shd w:val="clear" w:color="auto" w:fill="auto"/>
          </w:tcPr>
          <w:p w:rsidR="0053191D" w:rsidRPr="00C61643" w:rsidRDefault="00B0088C" w:rsidP="00AB2D55">
            <w:pPr>
              <w:snapToGrid w:val="0"/>
              <w:spacing w:after="160" w:line="252" w:lineRule="auto"/>
              <w:jc w:val="left"/>
              <w:rPr>
                <w:rFonts w:ascii="Times New Roman" w:eastAsia="Calibri" w:hAnsi="Times New Roman"/>
                <w:sz w:val="24"/>
              </w:rPr>
            </w:pPr>
            <w:r>
              <w:rPr>
                <w:rFonts w:ascii="Times New Roman" w:hAnsi="Times New Roman"/>
                <w:sz w:val="24"/>
              </w:rPr>
              <w:t>нормативно-правовой акт</w:t>
            </w:r>
          </w:p>
        </w:tc>
        <w:tc>
          <w:tcPr>
            <w:tcW w:w="2685" w:type="dxa"/>
            <w:tcBorders>
              <w:left w:val="single" w:sz="4" w:space="0" w:color="000000"/>
              <w:bottom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r w:rsidRPr="00B63489">
              <w:rPr>
                <w:rFonts w:ascii="Times New Roman" w:hAnsi="Times New Roman"/>
                <w:sz w:val="24"/>
              </w:rPr>
              <w:t>Управление ЖКХ Дальнереченского городского округа городского округа (отдел благоустройства и дорожного хозяйства</w:t>
            </w:r>
          </w:p>
        </w:tc>
        <w:tc>
          <w:tcPr>
            <w:tcW w:w="1779" w:type="dxa"/>
            <w:tcBorders>
              <w:left w:val="single" w:sz="4" w:space="0" w:color="000000"/>
              <w:bottom w:val="single" w:sz="4" w:space="0" w:color="000000"/>
              <w:right w:val="single" w:sz="4" w:space="0" w:color="000000"/>
            </w:tcBorders>
            <w:shd w:val="clear" w:color="auto" w:fill="auto"/>
          </w:tcPr>
          <w:p w:rsidR="0053191D" w:rsidRPr="00C61643" w:rsidRDefault="0053191D" w:rsidP="00AB2D55">
            <w:pPr>
              <w:snapToGrid w:val="0"/>
              <w:spacing w:after="160" w:line="252" w:lineRule="auto"/>
              <w:jc w:val="left"/>
              <w:rPr>
                <w:rFonts w:ascii="Times New Roman" w:eastAsia="Calibri" w:hAnsi="Times New Roman"/>
                <w:sz w:val="24"/>
              </w:rPr>
            </w:pPr>
          </w:p>
        </w:tc>
      </w:tr>
    </w:tbl>
    <w:p w:rsidR="00C61643" w:rsidRPr="0053191D" w:rsidRDefault="00C61643"/>
    <w:p w:rsidR="00C61643" w:rsidRDefault="00C61643"/>
    <w:p w:rsidR="0053191D" w:rsidRDefault="0053191D"/>
    <w:sectPr w:rsidR="0053191D" w:rsidSect="007F3450">
      <w:headerReference w:type="default" r:id="rId21"/>
      <w:footerReference w:type="default" r:id="rId22"/>
      <w:headerReference w:type="first" r:id="rId23"/>
      <w:footerReference w:type="first" r:id="rId24"/>
      <w:pgSz w:w="16838" w:h="11906" w:orient="landscape"/>
      <w:pgMar w:top="1134" w:right="567" w:bottom="911" w:left="1134" w:header="567" w:footer="344" w:gutter="0"/>
      <w:cols w:space="720"/>
      <w:titlePg/>
      <w:docGrid w:linePitch="600" w:charSpace="2457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01B" w:rsidRDefault="00C0401B">
      <w:r>
        <w:separator/>
      </w:r>
    </w:p>
  </w:endnote>
  <w:endnote w:type="continuationSeparator" w:id="1">
    <w:p w:rsidR="00C0401B" w:rsidRDefault="00C0401B">
      <w:r>
        <w:continuationSeparator/>
      </w:r>
    </w:p>
  </w:endnote>
</w:endnotes>
</file>

<file path=word/fontTable.xml><?xml version="1.0" encoding="utf-8"?>
<w:fonts xmlns:r="http://schemas.openxmlformats.org/officeDocument/2006/relationships" xmlns:w="http://schemas.openxmlformats.org/wordprocessingml/2006/main">
  <w:font w:name="PT Astra Serif">
    <w:altName w:val="Times New Roman"/>
    <w:charset w:val="01"/>
    <w:family w:val="roman"/>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Source Han Sans CN Regular">
    <w:altName w:val="Times New Roman"/>
    <w:charset w:val="01"/>
    <w:family w:val="auto"/>
    <w:pitch w:val="variable"/>
    <w:sig w:usb0="00000000" w:usb1="00000000" w:usb2="00000000" w:usb3="00000000" w:csb0="00000000" w:csb1="00000000"/>
  </w:font>
  <w:font w:name="Liberation Mono">
    <w:altName w:val="Courier New"/>
    <w:charset w:val="01"/>
    <w:family w:val="modern"/>
    <w:pitch w:val="default"/>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43" w:rsidRDefault="00C61643">
    <w:pPr>
      <w:pStyle w:val="afff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43" w:rsidRDefault="00C616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01B" w:rsidRDefault="00C0401B">
      <w:r>
        <w:separator/>
      </w:r>
    </w:p>
  </w:footnote>
  <w:footnote w:type="continuationSeparator" w:id="1">
    <w:p w:rsidR="00C0401B" w:rsidRDefault="00C040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43" w:rsidRDefault="007F3450">
    <w:pPr>
      <w:pStyle w:val="afff5"/>
    </w:pPr>
    <w:fldSimple w:instr=" PAGE ">
      <w:r w:rsidR="00C213DC">
        <w:rPr>
          <w:noProof/>
        </w:rPr>
        <w:t>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643" w:rsidRDefault="00C6164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2">
    <w:nsid w:val="00000003"/>
    <w:multiLevelType w:val="multilevel"/>
    <w:tmpl w:val="00000003"/>
    <w:name w:val="WW8Num3"/>
    <w:lvl w:ilvl="0">
      <w:start w:val="1"/>
      <w:numFmt w:val="bullet"/>
      <w:suff w:val="space"/>
      <w:lvlText w:val="–"/>
      <w:lvlJc w:val="left"/>
      <w:pPr>
        <w:tabs>
          <w:tab w:val="num" w:pos="0"/>
        </w:tabs>
        <w:ind w:left="0" w:firstLine="709"/>
      </w:pPr>
      <w:rPr>
        <w:rFonts w:ascii="PT Astra Serif" w:hAnsi="PT Astra Serif" w:cs="OpenSymbol"/>
      </w:rPr>
    </w:lvl>
    <w:lvl w:ilvl="1">
      <w:start w:val="1"/>
      <w:numFmt w:val="bullet"/>
      <w:suff w:val="space"/>
      <w:lvlText w:val="–"/>
      <w:lvlJc w:val="left"/>
      <w:pPr>
        <w:tabs>
          <w:tab w:val="num" w:pos="0"/>
        </w:tabs>
        <w:ind w:left="0" w:firstLine="709"/>
      </w:pPr>
      <w:rPr>
        <w:rFonts w:ascii="PT Astra Serif" w:hAnsi="PT Astra Serif" w:cs="OpenSymbol"/>
      </w:rPr>
    </w:lvl>
    <w:lvl w:ilvl="2">
      <w:start w:val="1"/>
      <w:numFmt w:val="bullet"/>
      <w:suff w:val="space"/>
      <w:lvlText w:val="–"/>
      <w:lvlJc w:val="left"/>
      <w:pPr>
        <w:tabs>
          <w:tab w:val="num" w:pos="0"/>
        </w:tabs>
        <w:ind w:left="0" w:firstLine="709"/>
      </w:pPr>
      <w:rPr>
        <w:rFonts w:ascii="PT Astra Serif" w:hAnsi="PT Astra Serif" w:cs="OpenSymbol"/>
      </w:rPr>
    </w:lvl>
    <w:lvl w:ilvl="3">
      <w:start w:val="1"/>
      <w:numFmt w:val="bullet"/>
      <w:suff w:val="space"/>
      <w:lvlText w:val="–"/>
      <w:lvlJc w:val="left"/>
      <w:pPr>
        <w:tabs>
          <w:tab w:val="num" w:pos="0"/>
        </w:tabs>
        <w:ind w:left="0" w:firstLine="709"/>
      </w:pPr>
      <w:rPr>
        <w:rFonts w:ascii="PT Astra Serif" w:hAnsi="PT Astra Serif" w:cs="OpenSymbol"/>
      </w:rPr>
    </w:lvl>
    <w:lvl w:ilvl="4">
      <w:start w:val="1"/>
      <w:numFmt w:val="bullet"/>
      <w:suff w:val="space"/>
      <w:lvlText w:val="–"/>
      <w:lvlJc w:val="left"/>
      <w:pPr>
        <w:tabs>
          <w:tab w:val="num" w:pos="0"/>
        </w:tabs>
        <w:ind w:left="0" w:firstLine="709"/>
      </w:pPr>
      <w:rPr>
        <w:rFonts w:ascii="PT Astra Serif" w:hAnsi="PT Astra Serif" w:cs="OpenSymbol"/>
      </w:rPr>
    </w:lvl>
    <w:lvl w:ilvl="5">
      <w:start w:val="1"/>
      <w:numFmt w:val="bullet"/>
      <w:suff w:val="space"/>
      <w:lvlText w:val="–"/>
      <w:lvlJc w:val="left"/>
      <w:pPr>
        <w:tabs>
          <w:tab w:val="num" w:pos="0"/>
        </w:tabs>
        <w:ind w:left="0" w:firstLine="709"/>
      </w:pPr>
      <w:rPr>
        <w:rFonts w:ascii="PT Astra Serif" w:hAnsi="PT Astra Serif" w:cs="OpenSymbol"/>
      </w:rPr>
    </w:lvl>
    <w:lvl w:ilvl="6">
      <w:start w:val="1"/>
      <w:numFmt w:val="bullet"/>
      <w:suff w:val="space"/>
      <w:lvlText w:val="–"/>
      <w:lvlJc w:val="left"/>
      <w:pPr>
        <w:tabs>
          <w:tab w:val="num" w:pos="0"/>
        </w:tabs>
        <w:ind w:left="0" w:firstLine="709"/>
      </w:pPr>
      <w:rPr>
        <w:rFonts w:ascii="PT Astra Serif" w:hAnsi="PT Astra Serif" w:cs="OpenSymbol"/>
      </w:rPr>
    </w:lvl>
    <w:lvl w:ilvl="7">
      <w:start w:val="1"/>
      <w:numFmt w:val="bullet"/>
      <w:suff w:val="space"/>
      <w:lvlText w:val="–"/>
      <w:lvlJc w:val="left"/>
      <w:pPr>
        <w:tabs>
          <w:tab w:val="num" w:pos="0"/>
        </w:tabs>
        <w:ind w:left="0" w:firstLine="709"/>
      </w:pPr>
      <w:rPr>
        <w:rFonts w:ascii="PT Astra Serif" w:hAnsi="PT Astra Serif" w:cs="OpenSymbol"/>
      </w:rPr>
    </w:lvl>
    <w:lvl w:ilvl="8">
      <w:start w:val="1"/>
      <w:numFmt w:val="bullet"/>
      <w:suff w:val="space"/>
      <w:lvlText w:val="–"/>
      <w:lvlJc w:val="left"/>
      <w:pPr>
        <w:tabs>
          <w:tab w:val="num" w:pos="0"/>
        </w:tabs>
        <w:ind w:left="0" w:firstLine="709"/>
      </w:pPr>
      <w:rPr>
        <w:rFonts w:ascii="PT Astra Serif" w:hAnsi="PT Astra Serif" w:cs="OpenSymbol"/>
      </w:rPr>
    </w:lvl>
  </w:abstractNum>
  <w:abstractNum w:abstractNumId="3">
    <w:nsid w:val="63E34165"/>
    <w:multiLevelType w:val="multilevel"/>
    <w:tmpl w:val="973C642C"/>
    <w:lvl w:ilvl="0">
      <w:start w:val="1"/>
      <w:numFmt w:val="decimal"/>
      <w:lvlText w:val="%1."/>
      <w:lvlJc w:val="left"/>
      <w:pPr>
        <w:ind w:left="720"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243" w:hanging="1185"/>
      </w:pPr>
      <w:rPr>
        <w:rFonts w:hint="default"/>
      </w:rPr>
    </w:lvl>
    <w:lvl w:ilvl="3">
      <w:start w:val="1"/>
      <w:numFmt w:val="decimal"/>
      <w:isLgl/>
      <w:lvlText w:val="%1.%2.%3.%4"/>
      <w:lvlJc w:val="left"/>
      <w:pPr>
        <w:ind w:left="2592" w:hanging="1185"/>
      </w:pPr>
      <w:rPr>
        <w:rFonts w:hint="default"/>
      </w:rPr>
    </w:lvl>
    <w:lvl w:ilvl="4">
      <w:start w:val="1"/>
      <w:numFmt w:val="decimal"/>
      <w:isLgl/>
      <w:lvlText w:val="%1.%2.%3.%4.%5"/>
      <w:lvlJc w:val="left"/>
      <w:pPr>
        <w:ind w:left="2941" w:hanging="118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793129"/>
    <w:rsid w:val="000840D6"/>
    <w:rsid w:val="000B30FC"/>
    <w:rsid w:val="000F1BB3"/>
    <w:rsid w:val="0015453B"/>
    <w:rsid w:val="00165587"/>
    <w:rsid w:val="00195CA9"/>
    <w:rsid w:val="001A495A"/>
    <w:rsid w:val="001E0D79"/>
    <w:rsid w:val="001E3B43"/>
    <w:rsid w:val="00210AAE"/>
    <w:rsid w:val="0021191E"/>
    <w:rsid w:val="002C2EEC"/>
    <w:rsid w:val="00304B05"/>
    <w:rsid w:val="003056A5"/>
    <w:rsid w:val="00313DE3"/>
    <w:rsid w:val="00361A72"/>
    <w:rsid w:val="00393471"/>
    <w:rsid w:val="003B56C9"/>
    <w:rsid w:val="003B6840"/>
    <w:rsid w:val="003D608D"/>
    <w:rsid w:val="003E37A5"/>
    <w:rsid w:val="003F1AC0"/>
    <w:rsid w:val="003F462C"/>
    <w:rsid w:val="00416D90"/>
    <w:rsid w:val="0041743B"/>
    <w:rsid w:val="00424589"/>
    <w:rsid w:val="004626A0"/>
    <w:rsid w:val="004751F2"/>
    <w:rsid w:val="0053191D"/>
    <w:rsid w:val="005D1F26"/>
    <w:rsid w:val="005F7D1F"/>
    <w:rsid w:val="00664A97"/>
    <w:rsid w:val="00692928"/>
    <w:rsid w:val="006B2CC9"/>
    <w:rsid w:val="006B5752"/>
    <w:rsid w:val="006D6661"/>
    <w:rsid w:val="00710CDD"/>
    <w:rsid w:val="00793129"/>
    <w:rsid w:val="007E3834"/>
    <w:rsid w:val="007F3450"/>
    <w:rsid w:val="00822FD0"/>
    <w:rsid w:val="00883CCE"/>
    <w:rsid w:val="008931AE"/>
    <w:rsid w:val="008949A1"/>
    <w:rsid w:val="00900B20"/>
    <w:rsid w:val="0092372E"/>
    <w:rsid w:val="009D75C1"/>
    <w:rsid w:val="00A324F3"/>
    <w:rsid w:val="00A46183"/>
    <w:rsid w:val="00A561CD"/>
    <w:rsid w:val="00A66055"/>
    <w:rsid w:val="00A841D6"/>
    <w:rsid w:val="00A96DDC"/>
    <w:rsid w:val="00AB2D55"/>
    <w:rsid w:val="00AD68A2"/>
    <w:rsid w:val="00B0088C"/>
    <w:rsid w:val="00B55B32"/>
    <w:rsid w:val="00B73F9B"/>
    <w:rsid w:val="00B81E72"/>
    <w:rsid w:val="00BB16B5"/>
    <w:rsid w:val="00BE1B96"/>
    <w:rsid w:val="00BE7147"/>
    <w:rsid w:val="00BF6E15"/>
    <w:rsid w:val="00C00620"/>
    <w:rsid w:val="00C0401B"/>
    <w:rsid w:val="00C213DC"/>
    <w:rsid w:val="00C24D31"/>
    <w:rsid w:val="00C61643"/>
    <w:rsid w:val="00CD6129"/>
    <w:rsid w:val="00CE23C9"/>
    <w:rsid w:val="00D02080"/>
    <w:rsid w:val="00D414D9"/>
    <w:rsid w:val="00D4702F"/>
    <w:rsid w:val="00D647EA"/>
    <w:rsid w:val="00D84095"/>
    <w:rsid w:val="00E55CD1"/>
    <w:rsid w:val="00E710B0"/>
    <w:rsid w:val="00E71875"/>
    <w:rsid w:val="00E72F34"/>
    <w:rsid w:val="00E93DB2"/>
    <w:rsid w:val="00EB79ED"/>
    <w:rsid w:val="00EC70F3"/>
    <w:rsid w:val="00EE220E"/>
    <w:rsid w:val="00EE778B"/>
    <w:rsid w:val="00EF267D"/>
    <w:rsid w:val="00EF6A3A"/>
    <w:rsid w:val="00F14A27"/>
    <w:rsid w:val="00F24A23"/>
    <w:rsid w:val="00F715FB"/>
    <w:rsid w:val="00F73959"/>
    <w:rsid w:val="00FD5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450"/>
    <w:pPr>
      <w:widowControl w:val="0"/>
      <w:suppressAutoHyphens/>
      <w:jc w:val="center"/>
    </w:pPr>
    <w:rPr>
      <w:rFonts w:ascii="PT Astra Serif" w:eastAsia="Source Han Sans CN Regular" w:hAnsi="PT Astra Serif"/>
      <w:kern w:val="2"/>
      <w:sz w:val="28"/>
      <w:szCs w:val="24"/>
    </w:rPr>
  </w:style>
  <w:style w:type="paragraph" w:styleId="1">
    <w:name w:val="heading 1"/>
    <w:basedOn w:val="a0"/>
    <w:next w:val="a1"/>
    <w:qFormat/>
    <w:rsid w:val="007F3450"/>
    <w:pPr>
      <w:tabs>
        <w:tab w:val="num" w:pos="0"/>
      </w:tabs>
      <w:outlineLvl w:val="0"/>
    </w:pPr>
  </w:style>
  <w:style w:type="paragraph" w:styleId="2">
    <w:name w:val="heading 2"/>
    <w:basedOn w:val="a0"/>
    <w:next w:val="a2"/>
    <w:qFormat/>
    <w:rsid w:val="007F3450"/>
    <w:pPr>
      <w:tabs>
        <w:tab w:val="num" w:pos="0"/>
      </w:tabs>
      <w:outlineLvl w:val="1"/>
    </w:pPr>
  </w:style>
  <w:style w:type="paragraph" w:styleId="3">
    <w:name w:val="heading 3"/>
    <w:basedOn w:val="a0"/>
    <w:next w:val="a2"/>
    <w:qFormat/>
    <w:rsid w:val="007F3450"/>
    <w:pPr>
      <w:tabs>
        <w:tab w:val="num" w:pos="0"/>
      </w:tabs>
      <w:outlineLvl w:val="2"/>
    </w:pPr>
  </w:style>
  <w:style w:type="paragraph" w:styleId="4">
    <w:name w:val="heading 4"/>
    <w:basedOn w:val="a0"/>
    <w:next w:val="a2"/>
    <w:qFormat/>
    <w:rsid w:val="007F3450"/>
    <w:pPr>
      <w:tabs>
        <w:tab w:val="num" w:pos="0"/>
      </w:tabs>
      <w:outlineLvl w:val="3"/>
    </w:pPr>
  </w:style>
  <w:style w:type="paragraph" w:styleId="5">
    <w:name w:val="heading 5"/>
    <w:basedOn w:val="a0"/>
    <w:next w:val="a2"/>
    <w:qFormat/>
    <w:rsid w:val="007F3450"/>
    <w:pPr>
      <w:tabs>
        <w:tab w:val="num" w:pos="0"/>
      </w:tabs>
      <w:outlineLvl w:val="4"/>
    </w:pPr>
  </w:style>
  <w:style w:type="paragraph" w:styleId="6">
    <w:name w:val="heading 6"/>
    <w:basedOn w:val="a0"/>
    <w:next w:val="a2"/>
    <w:qFormat/>
    <w:rsid w:val="007F3450"/>
    <w:pPr>
      <w:tabs>
        <w:tab w:val="num" w:pos="0"/>
      </w:tabs>
      <w:outlineLvl w:val="5"/>
    </w:pPr>
  </w:style>
  <w:style w:type="paragraph" w:styleId="7">
    <w:name w:val="heading 7"/>
    <w:basedOn w:val="a0"/>
    <w:next w:val="a2"/>
    <w:qFormat/>
    <w:rsid w:val="007F3450"/>
    <w:pPr>
      <w:tabs>
        <w:tab w:val="num" w:pos="0"/>
      </w:tabs>
      <w:outlineLvl w:val="6"/>
    </w:pPr>
  </w:style>
  <w:style w:type="paragraph" w:styleId="8">
    <w:name w:val="heading 8"/>
    <w:basedOn w:val="a0"/>
    <w:next w:val="a2"/>
    <w:qFormat/>
    <w:rsid w:val="007F3450"/>
    <w:pPr>
      <w:tabs>
        <w:tab w:val="num" w:pos="0"/>
      </w:tabs>
      <w:outlineLvl w:val="7"/>
    </w:pPr>
  </w:style>
  <w:style w:type="paragraph" w:styleId="9">
    <w:name w:val="heading 9"/>
    <w:basedOn w:val="a0"/>
    <w:next w:val="a2"/>
    <w:qFormat/>
    <w:rsid w:val="007F3450"/>
    <w:pPr>
      <w:tabs>
        <w:tab w:val="num" w:pos="0"/>
      </w:tabs>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3z0">
    <w:name w:val="WW8Num3z0"/>
    <w:rsid w:val="007F3450"/>
    <w:rPr>
      <w:rFonts w:ascii="PT Astra Serif" w:hAnsi="PT Astra Serif" w:cs="OpenSymbol"/>
    </w:rPr>
  </w:style>
  <w:style w:type="character" w:customStyle="1" w:styleId="WW8Num1z0">
    <w:name w:val="WW8Num1z0"/>
    <w:rsid w:val="007F3450"/>
  </w:style>
  <w:style w:type="character" w:customStyle="1" w:styleId="WW8Num1z1">
    <w:name w:val="WW8Num1z1"/>
    <w:rsid w:val="007F3450"/>
  </w:style>
  <w:style w:type="character" w:customStyle="1" w:styleId="WW8Num1z2">
    <w:name w:val="WW8Num1z2"/>
    <w:rsid w:val="007F3450"/>
  </w:style>
  <w:style w:type="character" w:customStyle="1" w:styleId="WW8Num1z3">
    <w:name w:val="WW8Num1z3"/>
    <w:rsid w:val="007F3450"/>
  </w:style>
  <w:style w:type="character" w:customStyle="1" w:styleId="WW8Num1z4">
    <w:name w:val="WW8Num1z4"/>
    <w:rsid w:val="007F3450"/>
  </w:style>
  <w:style w:type="character" w:customStyle="1" w:styleId="WW8Num1z5">
    <w:name w:val="WW8Num1z5"/>
    <w:rsid w:val="007F3450"/>
  </w:style>
  <w:style w:type="character" w:customStyle="1" w:styleId="WW8Num1z6">
    <w:name w:val="WW8Num1z6"/>
    <w:rsid w:val="007F3450"/>
  </w:style>
  <w:style w:type="character" w:customStyle="1" w:styleId="WW8Num1z7">
    <w:name w:val="WW8Num1z7"/>
    <w:rsid w:val="007F3450"/>
  </w:style>
  <w:style w:type="character" w:customStyle="1" w:styleId="WW8Num1z8">
    <w:name w:val="WW8Num1z8"/>
    <w:rsid w:val="007F3450"/>
  </w:style>
  <w:style w:type="character" w:customStyle="1" w:styleId="WW8Num2z0">
    <w:name w:val="WW8Num2z0"/>
    <w:rsid w:val="007F3450"/>
  </w:style>
  <w:style w:type="character" w:customStyle="1" w:styleId="WW8Num2z1">
    <w:name w:val="WW8Num2z1"/>
    <w:rsid w:val="007F3450"/>
  </w:style>
  <w:style w:type="character" w:customStyle="1" w:styleId="WW8Num2z2">
    <w:name w:val="WW8Num2z2"/>
    <w:rsid w:val="007F3450"/>
  </w:style>
  <w:style w:type="character" w:customStyle="1" w:styleId="WW8Num2z3">
    <w:name w:val="WW8Num2z3"/>
    <w:rsid w:val="007F3450"/>
  </w:style>
  <w:style w:type="character" w:customStyle="1" w:styleId="WW8Num2z4">
    <w:name w:val="WW8Num2z4"/>
    <w:rsid w:val="007F3450"/>
  </w:style>
  <w:style w:type="character" w:customStyle="1" w:styleId="WW8Num2z5">
    <w:name w:val="WW8Num2z5"/>
    <w:rsid w:val="007F3450"/>
  </w:style>
  <w:style w:type="character" w:customStyle="1" w:styleId="WW8Num2z6">
    <w:name w:val="WW8Num2z6"/>
    <w:rsid w:val="007F3450"/>
  </w:style>
  <w:style w:type="character" w:customStyle="1" w:styleId="WW8Num2z7">
    <w:name w:val="WW8Num2z7"/>
    <w:rsid w:val="007F3450"/>
  </w:style>
  <w:style w:type="character" w:customStyle="1" w:styleId="WW8Num2z8">
    <w:name w:val="WW8Num2z8"/>
    <w:rsid w:val="007F3450"/>
  </w:style>
  <w:style w:type="character" w:customStyle="1" w:styleId="a6">
    <w:name w:val="Символ нумерации"/>
    <w:rsid w:val="007F3450"/>
  </w:style>
  <w:style w:type="character" w:customStyle="1" w:styleId="a7">
    <w:name w:val="Маркеры"/>
    <w:rsid w:val="007F3450"/>
    <w:rPr>
      <w:rFonts w:ascii="OpenSymbol" w:eastAsia="OpenSymbol" w:hAnsi="OpenSymbol" w:cs="OpenSymbol"/>
    </w:rPr>
  </w:style>
  <w:style w:type="character" w:customStyle="1" w:styleId="a8">
    <w:name w:val="Символ сноски"/>
    <w:rsid w:val="007F3450"/>
  </w:style>
  <w:style w:type="character" w:styleId="a9">
    <w:name w:val="footnote reference"/>
    <w:rsid w:val="007F3450"/>
    <w:rPr>
      <w:vertAlign w:val="superscript"/>
    </w:rPr>
  </w:style>
  <w:style w:type="character" w:styleId="aa">
    <w:name w:val="page number"/>
    <w:rsid w:val="007F3450"/>
  </w:style>
  <w:style w:type="character" w:customStyle="1" w:styleId="ab">
    <w:name w:val="Символы названия"/>
    <w:rsid w:val="007F3450"/>
  </w:style>
  <w:style w:type="character" w:customStyle="1" w:styleId="ac">
    <w:name w:val="Буквица"/>
    <w:rsid w:val="007F3450"/>
  </w:style>
  <w:style w:type="character" w:styleId="ad">
    <w:name w:val="Hyperlink"/>
    <w:rsid w:val="007F3450"/>
    <w:rPr>
      <w:color w:val="000080"/>
      <w:u w:val="single"/>
    </w:rPr>
  </w:style>
  <w:style w:type="character" w:styleId="ae">
    <w:name w:val="FollowedHyperlink"/>
    <w:rsid w:val="007F3450"/>
    <w:rPr>
      <w:color w:val="800000"/>
      <w:u w:val="single"/>
    </w:rPr>
  </w:style>
  <w:style w:type="character" w:customStyle="1" w:styleId="af">
    <w:name w:val="Заполнитель"/>
    <w:rsid w:val="007F3450"/>
    <w:rPr>
      <w:smallCaps/>
      <w:color w:val="008080"/>
      <w:u w:val="dotted"/>
    </w:rPr>
  </w:style>
  <w:style w:type="character" w:customStyle="1" w:styleId="af0">
    <w:name w:val="Ссылка указателя"/>
    <w:rsid w:val="007F3450"/>
  </w:style>
  <w:style w:type="character" w:customStyle="1" w:styleId="af1">
    <w:name w:val="Символ концевой сноски"/>
    <w:rsid w:val="007F3450"/>
  </w:style>
  <w:style w:type="character" w:styleId="af2">
    <w:name w:val="line number"/>
    <w:rsid w:val="007F3450"/>
  </w:style>
  <w:style w:type="character" w:customStyle="1" w:styleId="af3">
    <w:name w:val="Основной элемент указателя"/>
    <w:rsid w:val="007F3450"/>
    <w:rPr>
      <w:b/>
      <w:bCs/>
    </w:rPr>
  </w:style>
  <w:style w:type="character" w:styleId="af4">
    <w:name w:val="endnote reference"/>
    <w:rsid w:val="007F3450"/>
    <w:rPr>
      <w:vertAlign w:val="superscript"/>
    </w:rPr>
  </w:style>
  <w:style w:type="character" w:customStyle="1" w:styleId="af5">
    <w:name w:val="Фуригана"/>
    <w:rsid w:val="007F3450"/>
    <w:rPr>
      <w:sz w:val="12"/>
      <w:szCs w:val="12"/>
      <w:u w:val="none"/>
      <w:em w:val="none"/>
    </w:rPr>
  </w:style>
  <w:style w:type="character" w:customStyle="1" w:styleId="af6">
    <w:name w:val="Вертикальное направление символов"/>
    <w:rsid w:val="007F3450"/>
    <w:rPr>
      <w:eastAsianLayout w:id="0" w:vert="1"/>
    </w:rPr>
  </w:style>
  <w:style w:type="character" w:styleId="af7">
    <w:name w:val="Emphasis"/>
    <w:qFormat/>
    <w:rsid w:val="007F3450"/>
    <w:rPr>
      <w:i/>
      <w:iCs/>
    </w:rPr>
  </w:style>
  <w:style w:type="character" w:customStyle="1" w:styleId="10">
    <w:name w:val="Цитата1"/>
    <w:rsid w:val="007F3450"/>
    <w:rPr>
      <w:i/>
      <w:iCs/>
    </w:rPr>
  </w:style>
  <w:style w:type="character" w:styleId="af8">
    <w:name w:val="Strong"/>
    <w:qFormat/>
    <w:rsid w:val="007F3450"/>
    <w:rPr>
      <w:b/>
      <w:bCs/>
    </w:rPr>
  </w:style>
  <w:style w:type="character" w:customStyle="1" w:styleId="af9">
    <w:name w:val="Исходный текст"/>
    <w:rsid w:val="007F3450"/>
    <w:rPr>
      <w:rFonts w:ascii="Liberation Mono" w:eastAsia="Liberation Mono" w:hAnsi="Liberation Mono" w:cs="Liberation Mono"/>
    </w:rPr>
  </w:style>
  <w:style w:type="character" w:customStyle="1" w:styleId="afa">
    <w:name w:val="Пример"/>
    <w:rsid w:val="007F3450"/>
    <w:rPr>
      <w:rFonts w:ascii="Liberation Mono" w:eastAsia="Liberation Mono" w:hAnsi="Liberation Mono" w:cs="Liberation Mono"/>
    </w:rPr>
  </w:style>
  <w:style w:type="character" w:customStyle="1" w:styleId="afb">
    <w:name w:val="Ввод пользователя"/>
    <w:rsid w:val="007F3450"/>
    <w:rPr>
      <w:rFonts w:ascii="Liberation Mono" w:eastAsia="Liberation Mono" w:hAnsi="Liberation Mono" w:cs="Liberation Mono"/>
    </w:rPr>
  </w:style>
  <w:style w:type="character" w:customStyle="1" w:styleId="afc">
    <w:name w:val="Переменная"/>
    <w:rsid w:val="007F3450"/>
    <w:rPr>
      <w:i/>
      <w:iCs/>
    </w:rPr>
  </w:style>
  <w:style w:type="character" w:customStyle="1" w:styleId="afd">
    <w:name w:val="Определение"/>
    <w:rsid w:val="007F3450"/>
  </w:style>
  <w:style w:type="character" w:customStyle="1" w:styleId="afe">
    <w:name w:val="Непропорциональный текст"/>
    <w:rsid w:val="007F3450"/>
    <w:rPr>
      <w:rFonts w:ascii="Liberation Mono" w:eastAsia="Liberation Mono" w:hAnsi="Liberation Mono" w:cs="Liberation Mono"/>
    </w:rPr>
  </w:style>
  <w:style w:type="paragraph" w:customStyle="1" w:styleId="a0">
    <w:name w:val="Заголовок"/>
    <w:basedOn w:val="a"/>
    <w:next w:val="a1"/>
    <w:rsid w:val="007F3450"/>
    <w:rPr>
      <w:b/>
    </w:rPr>
  </w:style>
  <w:style w:type="paragraph" w:styleId="a2">
    <w:name w:val="Body Text"/>
    <w:basedOn w:val="a"/>
    <w:rsid w:val="007F3450"/>
    <w:pPr>
      <w:jc w:val="both"/>
    </w:pPr>
  </w:style>
  <w:style w:type="paragraph" w:styleId="aff">
    <w:name w:val="List"/>
    <w:basedOn w:val="a2"/>
    <w:rsid w:val="007F3450"/>
    <w:rPr>
      <w:rFonts w:cs="Lohit Devanagari"/>
    </w:rPr>
  </w:style>
  <w:style w:type="paragraph" w:styleId="aff0">
    <w:name w:val="caption"/>
    <w:basedOn w:val="a"/>
    <w:qFormat/>
    <w:rsid w:val="007F3450"/>
    <w:rPr>
      <w:rFonts w:cs="Lohit Devanagari"/>
    </w:rPr>
  </w:style>
  <w:style w:type="paragraph" w:customStyle="1" w:styleId="11">
    <w:name w:val="Указатель1"/>
    <w:basedOn w:val="a"/>
    <w:rsid w:val="007F3450"/>
    <w:pPr>
      <w:jc w:val="left"/>
    </w:pPr>
    <w:rPr>
      <w:rFonts w:cs="Lohit Devanagari"/>
    </w:rPr>
  </w:style>
  <w:style w:type="paragraph" w:customStyle="1" w:styleId="aff1">
    <w:name w:val="Блочная цитата"/>
    <w:basedOn w:val="a"/>
    <w:rsid w:val="007F3450"/>
  </w:style>
  <w:style w:type="paragraph" w:styleId="aff2">
    <w:name w:val="Title"/>
    <w:basedOn w:val="a"/>
    <w:next w:val="a1"/>
    <w:qFormat/>
    <w:rsid w:val="007F3450"/>
    <w:pPr>
      <w:spacing w:after="170"/>
    </w:pPr>
    <w:rPr>
      <w:b/>
    </w:rPr>
  </w:style>
  <w:style w:type="paragraph" w:styleId="aff3">
    <w:name w:val="Subtitle"/>
    <w:basedOn w:val="a"/>
    <w:next w:val="a1"/>
    <w:qFormat/>
    <w:rsid w:val="007F3450"/>
    <w:pPr>
      <w:ind w:left="709"/>
      <w:jc w:val="both"/>
    </w:pPr>
    <w:rPr>
      <w:b/>
    </w:rPr>
  </w:style>
  <w:style w:type="paragraph" w:styleId="a1">
    <w:name w:val="Body Text First Indent"/>
    <w:basedOn w:val="a"/>
    <w:rsid w:val="007F3450"/>
    <w:pPr>
      <w:ind w:firstLine="709"/>
      <w:jc w:val="both"/>
    </w:pPr>
  </w:style>
  <w:style w:type="paragraph" w:customStyle="1" w:styleId="aff4">
    <w:name w:val="Обратный отступ"/>
    <w:basedOn w:val="a2"/>
    <w:rsid w:val="007F3450"/>
    <w:pPr>
      <w:tabs>
        <w:tab w:val="left" w:pos="0"/>
      </w:tabs>
    </w:pPr>
  </w:style>
  <w:style w:type="paragraph" w:styleId="aff5">
    <w:name w:val="Body Text Indent"/>
    <w:basedOn w:val="a2"/>
    <w:rsid w:val="007F3450"/>
  </w:style>
  <w:style w:type="paragraph" w:styleId="aff6">
    <w:name w:val="Salutation"/>
    <w:basedOn w:val="a"/>
    <w:rsid w:val="007F3450"/>
  </w:style>
  <w:style w:type="paragraph" w:styleId="aff7">
    <w:name w:val="Signature"/>
    <w:basedOn w:val="a"/>
    <w:rsid w:val="007F3450"/>
    <w:pPr>
      <w:tabs>
        <w:tab w:val="right" w:pos="31680"/>
      </w:tabs>
      <w:jc w:val="left"/>
    </w:pPr>
  </w:style>
  <w:style w:type="paragraph" w:customStyle="1" w:styleId="aff8">
    <w:name w:val="Отступы"/>
    <w:basedOn w:val="a2"/>
    <w:rsid w:val="007F3450"/>
    <w:pPr>
      <w:tabs>
        <w:tab w:val="left" w:pos="0"/>
      </w:tabs>
    </w:pPr>
  </w:style>
  <w:style w:type="paragraph" w:styleId="aff9">
    <w:name w:val="annotation text"/>
    <w:basedOn w:val="a2"/>
    <w:rsid w:val="007F3450"/>
  </w:style>
  <w:style w:type="paragraph" w:customStyle="1" w:styleId="100">
    <w:name w:val="Заголовок 10"/>
    <w:basedOn w:val="a0"/>
    <w:next w:val="a2"/>
    <w:rsid w:val="007F3450"/>
  </w:style>
  <w:style w:type="paragraph" w:customStyle="1" w:styleId="12">
    <w:name w:val="Начало нумерованного списка 1"/>
    <w:basedOn w:val="aff"/>
    <w:next w:val="13"/>
    <w:rsid w:val="007F3450"/>
  </w:style>
  <w:style w:type="paragraph" w:customStyle="1" w:styleId="13">
    <w:name w:val="Нумерованный список 1"/>
    <w:basedOn w:val="aff"/>
    <w:rsid w:val="007F3450"/>
    <w:pPr>
      <w:tabs>
        <w:tab w:val="num" w:pos="0"/>
      </w:tabs>
      <w:ind w:firstLine="709"/>
    </w:pPr>
  </w:style>
  <w:style w:type="paragraph" w:customStyle="1" w:styleId="14">
    <w:name w:val="Конец нумерованного списка 1"/>
    <w:basedOn w:val="aff"/>
    <w:next w:val="13"/>
    <w:rsid w:val="007F3450"/>
  </w:style>
  <w:style w:type="paragraph" w:customStyle="1" w:styleId="15">
    <w:name w:val="Продолжение нумерованного списка 1"/>
    <w:basedOn w:val="aff"/>
    <w:rsid w:val="007F3450"/>
  </w:style>
  <w:style w:type="paragraph" w:customStyle="1" w:styleId="20">
    <w:name w:val="Начало нумерованного списка 2"/>
    <w:basedOn w:val="aff"/>
    <w:next w:val="21"/>
    <w:rsid w:val="007F3450"/>
  </w:style>
  <w:style w:type="paragraph" w:customStyle="1" w:styleId="21">
    <w:name w:val="Нумерованный список 21"/>
    <w:basedOn w:val="aff"/>
    <w:rsid w:val="007F3450"/>
  </w:style>
  <w:style w:type="paragraph" w:customStyle="1" w:styleId="22">
    <w:name w:val="Конец нумерованного списка 2"/>
    <w:basedOn w:val="aff"/>
    <w:next w:val="21"/>
    <w:rsid w:val="007F3450"/>
  </w:style>
  <w:style w:type="paragraph" w:customStyle="1" w:styleId="23">
    <w:name w:val="Продолжение нумерованного списка 2"/>
    <w:basedOn w:val="aff"/>
    <w:rsid w:val="007F3450"/>
  </w:style>
  <w:style w:type="paragraph" w:customStyle="1" w:styleId="30">
    <w:name w:val="Начало нумерованного списка 3"/>
    <w:basedOn w:val="aff"/>
    <w:next w:val="31"/>
    <w:rsid w:val="007F3450"/>
  </w:style>
  <w:style w:type="paragraph" w:customStyle="1" w:styleId="31">
    <w:name w:val="Нумерованный список 31"/>
    <w:basedOn w:val="aff"/>
    <w:rsid w:val="007F3450"/>
  </w:style>
  <w:style w:type="paragraph" w:customStyle="1" w:styleId="32">
    <w:name w:val="Конец нумерованного списка 3"/>
    <w:basedOn w:val="aff"/>
    <w:next w:val="31"/>
    <w:rsid w:val="007F3450"/>
  </w:style>
  <w:style w:type="paragraph" w:customStyle="1" w:styleId="33">
    <w:name w:val="Продолжение нумерованного списка 3"/>
    <w:basedOn w:val="aff"/>
    <w:rsid w:val="007F3450"/>
  </w:style>
  <w:style w:type="paragraph" w:customStyle="1" w:styleId="40">
    <w:name w:val="Начало нумерованного списка 4"/>
    <w:basedOn w:val="aff"/>
    <w:next w:val="41"/>
    <w:rsid w:val="007F3450"/>
  </w:style>
  <w:style w:type="paragraph" w:customStyle="1" w:styleId="41">
    <w:name w:val="Нумерованный список 41"/>
    <w:basedOn w:val="aff"/>
    <w:rsid w:val="007F3450"/>
  </w:style>
  <w:style w:type="paragraph" w:customStyle="1" w:styleId="42">
    <w:name w:val="Конец нумерованного списка 4"/>
    <w:basedOn w:val="aff"/>
    <w:next w:val="41"/>
    <w:rsid w:val="007F3450"/>
  </w:style>
  <w:style w:type="paragraph" w:customStyle="1" w:styleId="43">
    <w:name w:val="Продолжение нумерованного списка 4"/>
    <w:basedOn w:val="aff"/>
    <w:rsid w:val="007F3450"/>
  </w:style>
  <w:style w:type="paragraph" w:customStyle="1" w:styleId="50">
    <w:name w:val="Начало нумерованного списка 5"/>
    <w:basedOn w:val="aff"/>
    <w:next w:val="51"/>
    <w:rsid w:val="007F3450"/>
  </w:style>
  <w:style w:type="paragraph" w:customStyle="1" w:styleId="51">
    <w:name w:val="Нумерованный список 51"/>
    <w:basedOn w:val="aff"/>
    <w:rsid w:val="007F3450"/>
  </w:style>
  <w:style w:type="paragraph" w:customStyle="1" w:styleId="52">
    <w:name w:val="Конец нумерованного списка 5"/>
    <w:basedOn w:val="aff"/>
    <w:next w:val="51"/>
    <w:rsid w:val="007F3450"/>
  </w:style>
  <w:style w:type="paragraph" w:customStyle="1" w:styleId="53">
    <w:name w:val="Продолжение нумерованного списка 5"/>
    <w:basedOn w:val="aff"/>
    <w:rsid w:val="007F3450"/>
  </w:style>
  <w:style w:type="paragraph" w:customStyle="1" w:styleId="16">
    <w:name w:val="Список 1 начало"/>
    <w:basedOn w:val="aff"/>
    <w:next w:val="affa"/>
    <w:rsid w:val="007F3450"/>
  </w:style>
  <w:style w:type="paragraph" w:styleId="affa">
    <w:name w:val="List Bullet"/>
    <w:basedOn w:val="aff"/>
    <w:rsid w:val="007F3450"/>
    <w:pPr>
      <w:tabs>
        <w:tab w:val="num" w:pos="0"/>
      </w:tabs>
      <w:ind w:firstLine="709"/>
    </w:pPr>
  </w:style>
  <w:style w:type="paragraph" w:customStyle="1" w:styleId="17">
    <w:name w:val="Список 1 конец"/>
    <w:basedOn w:val="aff"/>
    <w:next w:val="affa"/>
    <w:rsid w:val="007F3450"/>
  </w:style>
  <w:style w:type="paragraph" w:styleId="affb">
    <w:name w:val="List Continue"/>
    <w:basedOn w:val="aff"/>
    <w:rsid w:val="007F3450"/>
  </w:style>
  <w:style w:type="paragraph" w:customStyle="1" w:styleId="24">
    <w:name w:val="Список 2 начало"/>
    <w:basedOn w:val="aff"/>
    <w:next w:val="25"/>
    <w:rsid w:val="007F3450"/>
  </w:style>
  <w:style w:type="paragraph" w:styleId="25">
    <w:name w:val="List Bullet 2"/>
    <w:basedOn w:val="aff"/>
    <w:rsid w:val="007F3450"/>
  </w:style>
  <w:style w:type="paragraph" w:customStyle="1" w:styleId="26">
    <w:name w:val="Список 2 конец"/>
    <w:basedOn w:val="aff"/>
    <w:next w:val="25"/>
    <w:rsid w:val="007F3450"/>
  </w:style>
  <w:style w:type="paragraph" w:styleId="27">
    <w:name w:val="List Continue 2"/>
    <w:basedOn w:val="aff"/>
    <w:rsid w:val="007F3450"/>
  </w:style>
  <w:style w:type="paragraph" w:customStyle="1" w:styleId="34">
    <w:name w:val="Список 3 начало"/>
    <w:basedOn w:val="aff"/>
    <w:next w:val="35"/>
    <w:rsid w:val="007F3450"/>
  </w:style>
  <w:style w:type="paragraph" w:styleId="35">
    <w:name w:val="List Bullet 3"/>
    <w:basedOn w:val="aff"/>
    <w:rsid w:val="007F3450"/>
  </w:style>
  <w:style w:type="paragraph" w:customStyle="1" w:styleId="36">
    <w:name w:val="Список 3 конец"/>
    <w:basedOn w:val="aff"/>
    <w:next w:val="35"/>
    <w:rsid w:val="007F3450"/>
  </w:style>
  <w:style w:type="paragraph" w:styleId="37">
    <w:name w:val="List Continue 3"/>
    <w:basedOn w:val="aff"/>
    <w:rsid w:val="007F3450"/>
  </w:style>
  <w:style w:type="paragraph" w:customStyle="1" w:styleId="44">
    <w:name w:val="Список 4 начало"/>
    <w:basedOn w:val="aff"/>
    <w:next w:val="45"/>
    <w:rsid w:val="007F3450"/>
  </w:style>
  <w:style w:type="paragraph" w:styleId="45">
    <w:name w:val="List Bullet 4"/>
    <w:basedOn w:val="aff"/>
    <w:rsid w:val="007F3450"/>
  </w:style>
  <w:style w:type="paragraph" w:customStyle="1" w:styleId="46">
    <w:name w:val="Список 4 конец"/>
    <w:basedOn w:val="aff"/>
    <w:next w:val="45"/>
    <w:rsid w:val="007F3450"/>
  </w:style>
  <w:style w:type="paragraph" w:styleId="47">
    <w:name w:val="List Continue 4"/>
    <w:basedOn w:val="aff"/>
    <w:rsid w:val="007F3450"/>
  </w:style>
  <w:style w:type="paragraph" w:customStyle="1" w:styleId="54">
    <w:name w:val="Список 5 начало"/>
    <w:basedOn w:val="aff"/>
    <w:next w:val="55"/>
    <w:rsid w:val="007F3450"/>
  </w:style>
  <w:style w:type="paragraph" w:styleId="55">
    <w:name w:val="List Bullet 5"/>
    <w:basedOn w:val="aff"/>
    <w:rsid w:val="007F3450"/>
  </w:style>
  <w:style w:type="paragraph" w:customStyle="1" w:styleId="56">
    <w:name w:val="Список 5 конец"/>
    <w:basedOn w:val="aff"/>
    <w:next w:val="55"/>
    <w:rsid w:val="007F3450"/>
  </w:style>
  <w:style w:type="paragraph" w:styleId="57">
    <w:name w:val="List Continue 5"/>
    <w:basedOn w:val="aff"/>
    <w:rsid w:val="007F3450"/>
  </w:style>
  <w:style w:type="paragraph" w:styleId="affc">
    <w:name w:val="index heading"/>
    <w:basedOn w:val="a0"/>
    <w:rsid w:val="007F3450"/>
  </w:style>
  <w:style w:type="paragraph" w:styleId="18">
    <w:name w:val="index 1"/>
    <w:basedOn w:val="11"/>
    <w:rsid w:val="007F3450"/>
  </w:style>
  <w:style w:type="paragraph" w:styleId="28">
    <w:name w:val="index 2"/>
    <w:basedOn w:val="11"/>
    <w:rsid w:val="007F3450"/>
  </w:style>
  <w:style w:type="paragraph" w:styleId="38">
    <w:name w:val="index 3"/>
    <w:basedOn w:val="11"/>
    <w:rsid w:val="007F3450"/>
  </w:style>
  <w:style w:type="paragraph" w:customStyle="1" w:styleId="affd">
    <w:name w:val="Разделитель предметного указателя"/>
    <w:basedOn w:val="11"/>
    <w:rsid w:val="007F3450"/>
  </w:style>
  <w:style w:type="paragraph" w:styleId="affe">
    <w:name w:val="toa heading"/>
    <w:basedOn w:val="a0"/>
    <w:next w:val="19"/>
    <w:rsid w:val="007F3450"/>
  </w:style>
  <w:style w:type="paragraph" w:styleId="19">
    <w:name w:val="toc 1"/>
    <w:basedOn w:val="11"/>
    <w:rsid w:val="007F3450"/>
    <w:pPr>
      <w:tabs>
        <w:tab w:val="right" w:leader="dot" w:pos="9638"/>
      </w:tabs>
    </w:pPr>
  </w:style>
  <w:style w:type="paragraph" w:styleId="29">
    <w:name w:val="toc 2"/>
    <w:basedOn w:val="11"/>
    <w:rsid w:val="007F3450"/>
    <w:pPr>
      <w:tabs>
        <w:tab w:val="right" w:leader="dot" w:pos="9355"/>
      </w:tabs>
    </w:pPr>
  </w:style>
  <w:style w:type="paragraph" w:styleId="39">
    <w:name w:val="toc 3"/>
    <w:basedOn w:val="11"/>
    <w:rsid w:val="007F3450"/>
    <w:pPr>
      <w:tabs>
        <w:tab w:val="right" w:leader="dot" w:pos="9072"/>
      </w:tabs>
    </w:pPr>
  </w:style>
  <w:style w:type="paragraph" w:styleId="48">
    <w:name w:val="toc 4"/>
    <w:basedOn w:val="11"/>
    <w:rsid w:val="007F3450"/>
    <w:pPr>
      <w:tabs>
        <w:tab w:val="right" w:leader="dot" w:pos="8789"/>
      </w:tabs>
    </w:pPr>
  </w:style>
  <w:style w:type="paragraph" w:styleId="58">
    <w:name w:val="toc 5"/>
    <w:basedOn w:val="11"/>
    <w:rsid w:val="007F3450"/>
    <w:pPr>
      <w:tabs>
        <w:tab w:val="right" w:leader="dot" w:pos="8506"/>
      </w:tabs>
    </w:pPr>
  </w:style>
  <w:style w:type="paragraph" w:customStyle="1" w:styleId="afff">
    <w:name w:val="Заголовок указателей пользователя"/>
    <w:basedOn w:val="a0"/>
    <w:rsid w:val="007F3450"/>
  </w:style>
  <w:style w:type="paragraph" w:customStyle="1" w:styleId="1a">
    <w:name w:val="Указатель пользователя 1"/>
    <w:basedOn w:val="11"/>
    <w:rsid w:val="007F3450"/>
    <w:pPr>
      <w:tabs>
        <w:tab w:val="right" w:leader="dot" w:pos="9638"/>
      </w:tabs>
    </w:pPr>
  </w:style>
  <w:style w:type="paragraph" w:customStyle="1" w:styleId="2a">
    <w:name w:val="Указатель пользователя 2"/>
    <w:basedOn w:val="11"/>
    <w:rsid w:val="007F3450"/>
    <w:pPr>
      <w:tabs>
        <w:tab w:val="right" w:leader="dot" w:pos="9355"/>
      </w:tabs>
    </w:pPr>
  </w:style>
  <w:style w:type="paragraph" w:customStyle="1" w:styleId="3a">
    <w:name w:val="Указатель пользователя 3"/>
    <w:basedOn w:val="11"/>
    <w:rsid w:val="007F3450"/>
    <w:pPr>
      <w:tabs>
        <w:tab w:val="right" w:leader="dot" w:pos="9072"/>
      </w:tabs>
    </w:pPr>
  </w:style>
  <w:style w:type="paragraph" w:customStyle="1" w:styleId="49">
    <w:name w:val="Указатель пользователя 4"/>
    <w:basedOn w:val="11"/>
    <w:rsid w:val="007F3450"/>
    <w:pPr>
      <w:tabs>
        <w:tab w:val="right" w:leader="dot" w:pos="8789"/>
      </w:tabs>
    </w:pPr>
  </w:style>
  <w:style w:type="paragraph" w:customStyle="1" w:styleId="59">
    <w:name w:val="Указатель пользователя 5"/>
    <w:basedOn w:val="11"/>
    <w:rsid w:val="007F3450"/>
    <w:pPr>
      <w:tabs>
        <w:tab w:val="right" w:leader="dot" w:pos="8506"/>
      </w:tabs>
    </w:pPr>
  </w:style>
  <w:style w:type="paragraph" w:styleId="60">
    <w:name w:val="toc 6"/>
    <w:basedOn w:val="11"/>
    <w:rsid w:val="007F3450"/>
    <w:pPr>
      <w:tabs>
        <w:tab w:val="right" w:leader="dot" w:pos="8223"/>
      </w:tabs>
    </w:pPr>
  </w:style>
  <w:style w:type="paragraph" w:styleId="70">
    <w:name w:val="toc 7"/>
    <w:basedOn w:val="11"/>
    <w:rsid w:val="007F3450"/>
    <w:pPr>
      <w:tabs>
        <w:tab w:val="right" w:leader="dot" w:pos="7940"/>
      </w:tabs>
    </w:pPr>
  </w:style>
  <w:style w:type="paragraph" w:styleId="80">
    <w:name w:val="toc 8"/>
    <w:basedOn w:val="11"/>
    <w:rsid w:val="007F3450"/>
    <w:pPr>
      <w:tabs>
        <w:tab w:val="right" w:leader="dot" w:pos="7657"/>
      </w:tabs>
    </w:pPr>
  </w:style>
  <w:style w:type="paragraph" w:styleId="90">
    <w:name w:val="toc 9"/>
    <w:basedOn w:val="11"/>
    <w:rsid w:val="007F3450"/>
    <w:pPr>
      <w:tabs>
        <w:tab w:val="right" w:leader="dot" w:pos="7374"/>
      </w:tabs>
    </w:pPr>
  </w:style>
  <w:style w:type="paragraph" w:customStyle="1" w:styleId="101">
    <w:name w:val="Оглавление 10"/>
    <w:basedOn w:val="11"/>
    <w:rsid w:val="007F3450"/>
    <w:pPr>
      <w:tabs>
        <w:tab w:val="right" w:leader="dot" w:pos="7091"/>
      </w:tabs>
    </w:pPr>
  </w:style>
  <w:style w:type="paragraph" w:customStyle="1" w:styleId="IllustrationIndex1">
    <w:name w:val="Illustration Index 1"/>
    <w:basedOn w:val="11"/>
    <w:rsid w:val="007F3450"/>
    <w:pPr>
      <w:tabs>
        <w:tab w:val="right" w:leader="dot" w:pos="9638"/>
      </w:tabs>
    </w:pPr>
  </w:style>
  <w:style w:type="paragraph" w:customStyle="1" w:styleId="afff0">
    <w:name w:val="Заголовок списка объектов"/>
    <w:basedOn w:val="a0"/>
    <w:rsid w:val="007F3450"/>
  </w:style>
  <w:style w:type="paragraph" w:customStyle="1" w:styleId="1b">
    <w:name w:val="Список объектов 1"/>
    <w:basedOn w:val="11"/>
    <w:rsid w:val="007F3450"/>
    <w:pPr>
      <w:tabs>
        <w:tab w:val="right" w:leader="dot" w:pos="9638"/>
      </w:tabs>
    </w:pPr>
  </w:style>
  <w:style w:type="paragraph" w:customStyle="1" w:styleId="afff1">
    <w:name w:val="Заголовок списка таблиц"/>
    <w:basedOn w:val="a0"/>
    <w:rsid w:val="007F3450"/>
  </w:style>
  <w:style w:type="paragraph" w:customStyle="1" w:styleId="1c">
    <w:name w:val="Список таблиц 1"/>
    <w:basedOn w:val="11"/>
    <w:rsid w:val="007F3450"/>
    <w:pPr>
      <w:tabs>
        <w:tab w:val="right" w:leader="dot" w:pos="9638"/>
      </w:tabs>
    </w:pPr>
  </w:style>
  <w:style w:type="paragraph" w:styleId="afff2">
    <w:name w:val="table of authorities"/>
    <w:basedOn w:val="a0"/>
    <w:rsid w:val="007F3450"/>
  </w:style>
  <w:style w:type="paragraph" w:customStyle="1" w:styleId="1d">
    <w:name w:val="Библиография 1"/>
    <w:basedOn w:val="11"/>
    <w:rsid w:val="007F3450"/>
    <w:pPr>
      <w:tabs>
        <w:tab w:val="right" w:leader="dot" w:pos="9638"/>
      </w:tabs>
    </w:pPr>
  </w:style>
  <w:style w:type="paragraph" w:customStyle="1" w:styleId="61">
    <w:name w:val="Указатель пользователя 6"/>
    <w:basedOn w:val="11"/>
    <w:rsid w:val="007F3450"/>
    <w:pPr>
      <w:tabs>
        <w:tab w:val="right" w:leader="dot" w:pos="8223"/>
      </w:tabs>
    </w:pPr>
  </w:style>
  <w:style w:type="paragraph" w:customStyle="1" w:styleId="71">
    <w:name w:val="Указатель пользователя 7"/>
    <w:basedOn w:val="11"/>
    <w:rsid w:val="007F3450"/>
    <w:pPr>
      <w:tabs>
        <w:tab w:val="right" w:leader="dot" w:pos="7940"/>
      </w:tabs>
    </w:pPr>
  </w:style>
  <w:style w:type="paragraph" w:customStyle="1" w:styleId="81">
    <w:name w:val="Указатель пользователя 8"/>
    <w:basedOn w:val="11"/>
    <w:rsid w:val="007F3450"/>
    <w:pPr>
      <w:tabs>
        <w:tab w:val="right" w:leader="dot" w:pos="7657"/>
      </w:tabs>
    </w:pPr>
  </w:style>
  <w:style w:type="paragraph" w:customStyle="1" w:styleId="91">
    <w:name w:val="Указатель пользователя 9"/>
    <w:basedOn w:val="11"/>
    <w:rsid w:val="007F3450"/>
    <w:pPr>
      <w:tabs>
        <w:tab w:val="right" w:leader="dot" w:pos="7374"/>
      </w:tabs>
    </w:pPr>
  </w:style>
  <w:style w:type="paragraph" w:customStyle="1" w:styleId="102">
    <w:name w:val="Указатель пользователя 10"/>
    <w:basedOn w:val="11"/>
    <w:rsid w:val="007F3450"/>
    <w:pPr>
      <w:tabs>
        <w:tab w:val="right" w:leader="dot" w:pos="7091"/>
      </w:tabs>
    </w:pPr>
  </w:style>
  <w:style w:type="paragraph" w:customStyle="1" w:styleId="afff3">
    <w:name w:val="Верхний и нижний колонтитулы"/>
    <w:basedOn w:val="a"/>
    <w:rsid w:val="007F3450"/>
    <w:pPr>
      <w:suppressLineNumbers/>
      <w:tabs>
        <w:tab w:val="center" w:pos="4819"/>
        <w:tab w:val="right" w:pos="9638"/>
      </w:tabs>
    </w:pPr>
  </w:style>
  <w:style w:type="paragraph" w:customStyle="1" w:styleId="afff4">
    <w:name w:val="Колонтитул"/>
    <w:basedOn w:val="a"/>
    <w:rsid w:val="007F3450"/>
    <w:pPr>
      <w:suppressLineNumbers/>
      <w:tabs>
        <w:tab w:val="center" w:pos="4819"/>
        <w:tab w:val="right" w:pos="9638"/>
      </w:tabs>
    </w:pPr>
  </w:style>
  <w:style w:type="paragraph" w:styleId="afff5">
    <w:name w:val="header"/>
    <w:basedOn w:val="a"/>
    <w:rsid w:val="007F3450"/>
    <w:pPr>
      <w:tabs>
        <w:tab w:val="center" w:pos="4819"/>
        <w:tab w:val="right" w:pos="9638"/>
      </w:tabs>
    </w:pPr>
  </w:style>
  <w:style w:type="paragraph" w:customStyle="1" w:styleId="afff6">
    <w:name w:val="Верхний колонтитул слева"/>
    <w:basedOn w:val="a"/>
    <w:rsid w:val="007F3450"/>
    <w:pPr>
      <w:tabs>
        <w:tab w:val="center" w:pos="4819"/>
        <w:tab w:val="right" w:pos="9638"/>
      </w:tabs>
      <w:jc w:val="left"/>
    </w:pPr>
  </w:style>
  <w:style w:type="paragraph" w:customStyle="1" w:styleId="afff7">
    <w:name w:val="Верхний колонтитул справа"/>
    <w:basedOn w:val="a"/>
    <w:rsid w:val="007F3450"/>
    <w:pPr>
      <w:tabs>
        <w:tab w:val="center" w:pos="4819"/>
        <w:tab w:val="right" w:pos="9638"/>
      </w:tabs>
      <w:jc w:val="right"/>
    </w:pPr>
  </w:style>
  <w:style w:type="paragraph" w:styleId="afff8">
    <w:name w:val="footer"/>
    <w:basedOn w:val="a"/>
    <w:rsid w:val="007F3450"/>
    <w:pPr>
      <w:tabs>
        <w:tab w:val="center" w:pos="4819"/>
        <w:tab w:val="right" w:pos="9638"/>
      </w:tabs>
    </w:pPr>
  </w:style>
  <w:style w:type="paragraph" w:customStyle="1" w:styleId="afff9">
    <w:name w:val="Нижний колонтитул слева"/>
    <w:basedOn w:val="a"/>
    <w:rsid w:val="007F3450"/>
    <w:pPr>
      <w:tabs>
        <w:tab w:val="center" w:pos="4819"/>
        <w:tab w:val="right" w:pos="9638"/>
      </w:tabs>
      <w:jc w:val="left"/>
    </w:pPr>
  </w:style>
  <w:style w:type="paragraph" w:customStyle="1" w:styleId="afffa">
    <w:name w:val="Нижний колонтитул справа"/>
    <w:basedOn w:val="a"/>
    <w:rsid w:val="007F3450"/>
    <w:pPr>
      <w:tabs>
        <w:tab w:val="center" w:pos="4819"/>
        <w:tab w:val="right" w:pos="9638"/>
      </w:tabs>
      <w:jc w:val="right"/>
    </w:pPr>
  </w:style>
  <w:style w:type="paragraph" w:customStyle="1" w:styleId="afffb">
    <w:name w:val="Содержимое таблицы"/>
    <w:basedOn w:val="a"/>
    <w:rsid w:val="007F3450"/>
  </w:style>
  <w:style w:type="paragraph" w:customStyle="1" w:styleId="afffc">
    <w:name w:val="Заголовок таблицы"/>
    <w:basedOn w:val="afffb"/>
    <w:rsid w:val="007F3450"/>
    <w:rPr>
      <w:b/>
    </w:rPr>
  </w:style>
  <w:style w:type="paragraph" w:customStyle="1" w:styleId="afffd">
    <w:name w:val="Иллюстрация"/>
    <w:basedOn w:val="aff0"/>
    <w:rsid w:val="007F3450"/>
  </w:style>
  <w:style w:type="paragraph" w:customStyle="1" w:styleId="afffe">
    <w:name w:val="Таблица"/>
    <w:basedOn w:val="aff0"/>
    <w:rsid w:val="007F3450"/>
  </w:style>
  <w:style w:type="paragraph" w:customStyle="1" w:styleId="1e">
    <w:name w:val="Текст1"/>
    <w:basedOn w:val="aff0"/>
    <w:rsid w:val="007F3450"/>
  </w:style>
  <w:style w:type="paragraph" w:customStyle="1" w:styleId="affff">
    <w:name w:val="Содержимое врезки"/>
    <w:basedOn w:val="a"/>
    <w:rsid w:val="007F3450"/>
  </w:style>
  <w:style w:type="paragraph" w:styleId="affff0">
    <w:name w:val="footnote text"/>
    <w:basedOn w:val="a"/>
    <w:rsid w:val="007F3450"/>
    <w:pPr>
      <w:jc w:val="left"/>
    </w:pPr>
  </w:style>
  <w:style w:type="paragraph" w:styleId="affff1">
    <w:name w:val="envelope address"/>
    <w:basedOn w:val="a"/>
    <w:rsid w:val="007F3450"/>
  </w:style>
  <w:style w:type="paragraph" w:styleId="2b">
    <w:name w:val="envelope return"/>
    <w:basedOn w:val="a"/>
    <w:rsid w:val="007F3450"/>
  </w:style>
  <w:style w:type="paragraph" w:styleId="affff2">
    <w:name w:val="endnote text"/>
    <w:basedOn w:val="a"/>
    <w:rsid w:val="007F3450"/>
  </w:style>
  <w:style w:type="paragraph" w:styleId="affff3">
    <w:name w:val="table of figures"/>
    <w:basedOn w:val="aff0"/>
    <w:rsid w:val="007F3450"/>
  </w:style>
  <w:style w:type="paragraph" w:customStyle="1" w:styleId="affff4">
    <w:name w:val="Текст в заданном формате"/>
    <w:basedOn w:val="a"/>
    <w:rsid w:val="007F3450"/>
    <w:rPr>
      <w:rFonts w:cs="Lohit Devanagari"/>
    </w:rPr>
  </w:style>
  <w:style w:type="paragraph" w:customStyle="1" w:styleId="affff5">
    <w:name w:val="Горизонтальная линия"/>
    <w:basedOn w:val="a"/>
    <w:next w:val="a2"/>
    <w:rsid w:val="007F3450"/>
    <w:pPr>
      <w:pBdr>
        <w:top w:val="none" w:sz="0" w:space="0" w:color="000000"/>
        <w:left w:val="none" w:sz="0" w:space="0" w:color="000000"/>
        <w:bottom w:val="single" w:sz="8" w:space="0" w:color="000000"/>
        <w:right w:val="none" w:sz="0" w:space="0" w:color="000000"/>
      </w:pBdr>
    </w:pPr>
    <w:rPr>
      <w:sz w:val="4"/>
    </w:rPr>
  </w:style>
  <w:style w:type="paragraph" w:customStyle="1" w:styleId="affff6">
    <w:name w:val="Содержимое списка"/>
    <w:basedOn w:val="a"/>
    <w:rsid w:val="007F3450"/>
  </w:style>
  <w:style w:type="paragraph" w:customStyle="1" w:styleId="affff7">
    <w:name w:val="Заголовок списка"/>
    <w:basedOn w:val="a"/>
    <w:next w:val="affff6"/>
    <w:rsid w:val="007F3450"/>
  </w:style>
  <w:style w:type="paragraph" w:customStyle="1" w:styleId="affff8">
    <w:name w:val="Гриф_Экземпляр"/>
    <w:basedOn w:val="a"/>
    <w:rsid w:val="007F3450"/>
    <w:rPr>
      <w:sz w:val="24"/>
    </w:rPr>
  </w:style>
  <w:style w:type="paragraph" w:customStyle="1" w:styleId="affff9">
    <w:name w:val="Исполнитель документа"/>
    <w:basedOn w:val="a"/>
    <w:rsid w:val="007F3450"/>
    <w:pPr>
      <w:jc w:val="left"/>
    </w:pPr>
    <w:rPr>
      <w:sz w:val="24"/>
    </w:rPr>
  </w:style>
  <w:style w:type="paragraph" w:customStyle="1" w:styleId="affffa">
    <w:name w:val="Заголовок списка иллюстраций"/>
    <w:basedOn w:val="a0"/>
    <w:rsid w:val="007F3450"/>
    <w:pPr>
      <w:suppressLineNumbers/>
    </w:pPr>
  </w:style>
  <w:style w:type="paragraph" w:customStyle="1" w:styleId="1f">
    <w:name w:val="Абзац списка1"/>
    <w:basedOn w:val="a"/>
    <w:rsid w:val="007F3450"/>
    <w:pPr>
      <w:spacing w:after="160"/>
      <w:ind w:left="720"/>
      <w:contextualSpacing/>
    </w:pPr>
  </w:style>
  <w:style w:type="paragraph" w:customStyle="1" w:styleId="ConsPlusNormal">
    <w:name w:val="ConsPlusNormal"/>
    <w:link w:val="ConsPlusNormal0"/>
    <w:rsid w:val="007F3450"/>
    <w:pPr>
      <w:widowControl w:val="0"/>
      <w:suppressAutoHyphens/>
    </w:pPr>
    <w:rPr>
      <w:rFonts w:ascii="Calibri" w:hAnsi="Calibri"/>
      <w:sz w:val="22"/>
      <w:lang w:eastAsia="en-US"/>
    </w:rPr>
  </w:style>
  <w:style w:type="character" w:customStyle="1" w:styleId="ConsPlusNormal0">
    <w:name w:val="ConsPlusNormal Знак"/>
    <w:link w:val="ConsPlusNormal"/>
    <w:rsid w:val="00793129"/>
    <w:rPr>
      <w:rFonts w:ascii="Calibri" w:hAnsi="Calibri"/>
      <w:sz w:val="22"/>
      <w:lang w:eastAsia="en-US" w:bidi="ar-SA"/>
    </w:rPr>
  </w:style>
  <w:style w:type="table" w:styleId="affffb">
    <w:name w:val="Table Grid"/>
    <w:basedOn w:val="a4"/>
    <w:uiPriority w:val="99"/>
    <w:rsid w:val="00EF267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c">
    <w:name w:val="List Paragraph"/>
    <w:basedOn w:val="a"/>
    <w:link w:val="affffd"/>
    <w:uiPriority w:val="34"/>
    <w:qFormat/>
    <w:rsid w:val="00EF267D"/>
    <w:pPr>
      <w:widowControl/>
      <w:suppressAutoHyphens w:val="0"/>
      <w:ind w:left="720"/>
      <w:contextualSpacing/>
      <w:jc w:val="both"/>
    </w:pPr>
    <w:rPr>
      <w:rFonts w:ascii="Times New Roman CYR" w:eastAsia="Times New Roman" w:hAnsi="Times New Roman CYR"/>
      <w:kern w:val="0"/>
      <w:szCs w:val="20"/>
    </w:rPr>
  </w:style>
  <w:style w:type="character" w:customStyle="1" w:styleId="affffd">
    <w:name w:val="Абзац списка Знак"/>
    <w:link w:val="affffc"/>
    <w:uiPriority w:val="34"/>
    <w:locked/>
    <w:rsid w:val="00EF267D"/>
    <w:rPr>
      <w:rFonts w:ascii="Times New Roman CYR" w:hAnsi="Times New Roman CYR"/>
      <w:sz w:val="28"/>
    </w:rPr>
  </w:style>
  <w:style w:type="table" w:customStyle="1" w:styleId="Lined-Accent3">
    <w:name w:val="Lined - Accent 3"/>
    <w:basedOn w:val="a4"/>
    <w:uiPriority w:val="99"/>
    <w:rsid w:val="009D75C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character" w:customStyle="1" w:styleId="s2">
    <w:name w:val="s2"/>
    <w:rsid w:val="006D6661"/>
    <w:rPr>
      <w:rFonts w:ascii="Times New Roman" w:hAnsi="Times New Roman" w:cs="Times New Roman" w:hint="default"/>
    </w:rPr>
  </w:style>
  <w:style w:type="paragraph" w:styleId="affffe">
    <w:name w:val="Normal (Web)"/>
    <w:basedOn w:val="a"/>
    <w:uiPriority w:val="99"/>
    <w:unhideWhenUsed/>
    <w:qFormat/>
    <w:rsid w:val="006D6661"/>
    <w:pPr>
      <w:widowControl/>
      <w:suppressAutoHyphens w:val="0"/>
      <w:jc w:val="left"/>
    </w:pPr>
    <w:rPr>
      <w:rFonts w:ascii="Times New Roman" w:eastAsia="Times New Roman" w:hAnsi="Times New Roman"/>
      <w:kern w:val="0"/>
      <w:sz w:val="24"/>
    </w:rPr>
  </w:style>
  <w:style w:type="paragraph" w:customStyle="1" w:styleId="ConsPlusNonformat">
    <w:name w:val="ConsPlusNonformat"/>
    <w:rsid w:val="006D6661"/>
    <w:pPr>
      <w:autoSpaceDE w:val="0"/>
      <w:autoSpaceDN w:val="0"/>
      <w:adjustRightInd w:val="0"/>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primorsky.ru/children_and_parents/otdykh-i-ozdorovlenie-detey/reestr-detskikh-ozdorovitelnykh-uchrezhdeniy-primorskogo-kraya/" TargetMode="External"/><Relationship Id="rId13" Type="http://schemas.openxmlformats.org/officeDocument/2006/relationships/hyperlink" Target="https://zakupki.gov.ru/epz/main/public/home.html" TargetMode="External"/><Relationship Id="rId18" Type="http://schemas.openxmlformats.org/officeDocument/2006/relationships/hyperlink" Target="http://dalnerokrug.ru/kontr-deyatel.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alnerokrug.ru/otdel-po-razrabotke-programm-i-voprosam-zhilishchno-kommunalnogo-khozyajstva/programma-kapitalnogo-remonta-obshchego-imushchestva-v-mnogokvartirnykh-domakh.html" TargetMode="External"/><Relationship Id="rId17" Type="http://schemas.openxmlformats.org/officeDocument/2006/relationships/hyperlink" Target="http://dalnerokrug.ru/otsenka-reguliruyushchego-vozdejstviya/izvesheniya-otsenka-reguliruyushchego-vozdejstviya.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lnerokrug.ru/otsenka-reguliruyushchego-vozdejstviya.html" TargetMode="External"/><Relationship Id="rId20" Type="http://schemas.openxmlformats.org/officeDocument/2006/relationships/hyperlink" Target="http://dalnerokrug.ru/otdel-deloproizvodstva/pravovye-akty/item/23370-postanovlenie-administratsii-dalnerechenskogo-gorodskogo-okruga-52-pa-ot-22-01-2025-g-o-vnesenii-izmenenij-v-postanovlenie-administratsii-dalnerechenskogo-gorodskogo-okruga-ot-26-12-2022-2199-pa-ob-utverzhdenii-munitsipalnoj-programmy-podderzhka-sotsialno-orientirovannykh-nekommercheskikh-organizatsij-na-territorii-dalnerechenskogo-gorodskogo-okruga-na-2022-2026-god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lnerokrug.ru/otdel-ekonomiki-i-prognozirovaniya/natsionalnye-proekty.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alnerokrug.ru/programmy-informatsionnye-spravki.html" TargetMode="External"/><Relationship Id="rId23" Type="http://schemas.openxmlformats.org/officeDocument/2006/relationships/header" Target="header2.xml"/><Relationship Id="rId10" Type="http://schemas.openxmlformats.org/officeDocument/2006/relationships/hyperlink" Target="http://dalnerokrug.ru/otdel-deloproizvodstva/pravovye-akty/item/21402-postanovlenie-administratsii-dalnerechenskogo-gorodskogo-okruga-352-pa-ot-06-03-2024-g-o-vnesenii-izmenenij-v-postanovlenie-administratsii-dalnerechenskogo-gorodskogo-okruga-ot-31-oktyabrya-2017-goda-840-ob-utverzhdenii-munitsipalnoj-programmy-formirovanie-sovremennoj-gorodskoj-sredy-dalnerechenskogo-gorodskogo-okruga-na-2018-2030-gody.html?highlight=WyIzNTItXHUwNDNmXHUwNDMwIiwiXHUwNDNlXHUwNDQyIiwiMDYuMDMuMjAyNCIsIjM1Mi1cdTA0M2ZcdTA0MzAgXHUwNDNlXHUwNDQyIiwiMzUyLVx1MDQzZlx1MDQzMCBcdTA0M2VcdTA0NDIgMDYuMDMuMjAyNCIsIlx1MDQzZVx1MDQ0MiAwNi4wMy4yMDI0Il0" TargetMode="External"/><Relationship Id="rId19" Type="http://schemas.openxmlformats.org/officeDocument/2006/relationships/hyperlink" Target="http://dalnerokrug.ru/munitsipalnoe-imushchestvo-v-arendu-dlya-biznesa.html" TargetMode="External"/><Relationship Id="rId4" Type="http://schemas.openxmlformats.org/officeDocument/2006/relationships/settings" Target="settings.xml"/><Relationship Id="rId9" Type="http://schemas.openxmlformats.org/officeDocument/2006/relationships/hyperlink" Target="https://xn----btbed5cbp.xn--p1ai/organizacziya-otdyha-detej-i-kompensaczii-chasti-rashodov/" TargetMode="External"/><Relationship Id="rId14" Type="http://schemas.openxmlformats.org/officeDocument/2006/relationships/hyperlink" Target="http://dalnerokrug.ru/programmy-informatsionnye-spravki/item/19252-postanovlenie-administratsii-dalnerechenskogo-gorodskogo-okruga-312-pa-ot-20-03-2023-g-ob-utverzhdenii-munitsipalnoj-programmy-razvitie-malogo-i-srednego-predprinimatelstva-na-territorii-dalnerechenskogo-gorodskogo-okruga-na-2023-2027-gody.htm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20325-D056-41FD-A2A5-0DE78D2D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5538</Words>
  <Characters>31569</Characters>
  <Application>Microsoft Office Word</Application>
  <DocSecurity>0</DocSecurity>
  <Lines>263</Lines>
  <Paragraphs>74</Paragraphs>
  <ScaleCrop>false</ScaleCrop>
  <Company/>
  <LinksUpToDate>false</LinksUpToDate>
  <CharactersWithSpaces>37033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dc:title>
  <dc:creator>Кузнецова АВ</dc:creator>
  <cp:lastModifiedBy>Кузнецова АВ</cp:lastModifiedBy>
  <cp:revision>2</cp:revision>
  <cp:lastPrinted>2025-04-11T03:22:00Z</cp:lastPrinted>
  <dcterms:created xsi:type="dcterms:W3CDTF">2025-04-11T06:29:00Z</dcterms:created>
  <dcterms:modified xsi:type="dcterms:W3CDTF">2025-04-11T06:29:00Z</dcterms:modified>
</cp:coreProperties>
</file>